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6D" w:rsidRPr="001F174F" w:rsidRDefault="0082586D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82586D" w:rsidRPr="001F174F" w:rsidRDefault="0082586D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60700E" w:rsidRPr="001F174F" w:rsidRDefault="009D7A55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Кашарский отдел образования администрации Кашарского района</w:t>
      </w:r>
    </w:p>
    <w:p w:rsidR="0082586D" w:rsidRPr="001F174F" w:rsidRDefault="0082586D" w:rsidP="009F4326">
      <w:pPr>
        <w:pStyle w:val="af4"/>
        <w:jc w:val="center"/>
        <w:rPr>
          <w:rFonts w:ascii="Times New Roman" w:hAnsi="Times New Roman" w:cs="Times New Roman"/>
          <w:spacing w:val="-16"/>
          <w:sz w:val="24"/>
          <w:szCs w:val="24"/>
        </w:rPr>
      </w:pPr>
    </w:p>
    <w:p w:rsidR="0060700E" w:rsidRPr="001F174F" w:rsidRDefault="0060700E" w:rsidP="009F4326">
      <w:pPr>
        <w:pStyle w:val="af4"/>
        <w:jc w:val="center"/>
        <w:rPr>
          <w:rFonts w:ascii="Times New Roman" w:hAnsi="Times New Roman" w:cs="Times New Roman"/>
          <w:spacing w:val="-16"/>
          <w:sz w:val="24"/>
          <w:szCs w:val="24"/>
        </w:rPr>
      </w:pPr>
      <w:r w:rsidRPr="001F174F">
        <w:rPr>
          <w:rFonts w:ascii="Times New Roman" w:hAnsi="Times New Roman" w:cs="Times New Roman"/>
          <w:spacing w:val="-16"/>
          <w:sz w:val="24"/>
          <w:szCs w:val="24"/>
        </w:rPr>
        <w:t>ПРИКАЗ</w:t>
      </w:r>
    </w:p>
    <w:p w:rsidR="0082586D" w:rsidRPr="001F174F" w:rsidRDefault="0082586D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60700E" w:rsidRPr="001F174F" w:rsidRDefault="000C02B8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30</w:t>
      </w:r>
      <w:r w:rsidR="0060700E" w:rsidRPr="001F174F">
        <w:rPr>
          <w:rFonts w:ascii="Times New Roman" w:hAnsi="Times New Roman" w:cs="Times New Roman"/>
          <w:sz w:val="24"/>
          <w:szCs w:val="24"/>
        </w:rPr>
        <w:t>.0</w:t>
      </w:r>
      <w:r w:rsidRPr="001F174F">
        <w:rPr>
          <w:rFonts w:ascii="Times New Roman" w:hAnsi="Times New Roman" w:cs="Times New Roman"/>
          <w:sz w:val="24"/>
          <w:szCs w:val="24"/>
        </w:rPr>
        <w:t>1</w:t>
      </w:r>
      <w:r w:rsidR="0060700E" w:rsidRPr="001F174F">
        <w:rPr>
          <w:rFonts w:ascii="Times New Roman" w:hAnsi="Times New Roman" w:cs="Times New Roman"/>
          <w:sz w:val="24"/>
          <w:szCs w:val="24"/>
        </w:rPr>
        <w:t>.201</w:t>
      </w:r>
      <w:r w:rsidRPr="001F174F">
        <w:rPr>
          <w:rFonts w:ascii="Times New Roman" w:hAnsi="Times New Roman" w:cs="Times New Roman"/>
          <w:sz w:val="24"/>
          <w:szCs w:val="24"/>
        </w:rPr>
        <w:t>7</w:t>
      </w:r>
      <w:r w:rsidR="009D7A55" w:rsidRPr="001F174F">
        <w:rPr>
          <w:rFonts w:ascii="Times New Roman" w:hAnsi="Times New Roman" w:cs="Times New Roman"/>
          <w:sz w:val="24"/>
          <w:szCs w:val="24"/>
        </w:rPr>
        <w:t xml:space="preserve"> </w:t>
      </w:r>
      <w:r w:rsidR="0060700E" w:rsidRPr="001F174F">
        <w:rPr>
          <w:rFonts w:ascii="Times New Roman" w:hAnsi="Times New Roman" w:cs="Times New Roman"/>
          <w:sz w:val="24"/>
          <w:szCs w:val="24"/>
        </w:rPr>
        <w:t>№</w:t>
      </w:r>
      <w:r w:rsidRPr="001F174F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9F4326" w:rsidRPr="001F174F" w:rsidRDefault="009F4326" w:rsidP="009F4326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9D7A55" w:rsidRPr="001F174F" w:rsidRDefault="009D7A55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Об организации деятельности психолого-медико-педагогической комиссии Кашарского района в 201</w:t>
      </w:r>
      <w:r w:rsidR="000C02B8" w:rsidRPr="001F174F">
        <w:rPr>
          <w:rFonts w:ascii="Times New Roman" w:hAnsi="Times New Roman" w:cs="Times New Roman"/>
          <w:sz w:val="24"/>
          <w:szCs w:val="24"/>
        </w:rPr>
        <w:t>7</w:t>
      </w:r>
      <w:r w:rsidRPr="001F174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60700E" w:rsidRPr="001F174F" w:rsidRDefault="0060700E" w:rsidP="009F4326">
      <w:pPr>
        <w:pStyle w:val="af4"/>
        <w:jc w:val="both"/>
        <w:rPr>
          <w:rFonts w:ascii="Times New Roman" w:hAnsi="Times New Roman" w:cs="Times New Roman"/>
        </w:rPr>
      </w:pPr>
    </w:p>
    <w:p w:rsidR="0060700E" w:rsidRPr="001F174F" w:rsidRDefault="0060700E" w:rsidP="009F4326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2586D" w:rsidRPr="001F174F">
        <w:rPr>
          <w:rFonts w:ascii="Times New Roman" w:hAnsi="Times New Roman" w:cs="Times New Roman"/>
          <w:sz w:val="24"/>
          <w:szCs w:val="24"/>
        </w:rPr>
        <w:t xml:space="preserve">с приказом Минобразования Ростовской области от 29.12.2016 года № 859 «Об организации деятельности психолого-медико-педагогических комиссий Ростовской области», в соответствии </w:t>
      </w:r>
      <w:r w:rsidRPr="001F174F">
        <w:rPr>
          <w:rFonts w:ascii="Times New Roman" w:hAnsi="Times New Roman" w:cs="Times New Roman"/>
          <w:sz w:val="24"/>
          <w:szCs w:val="24"/>
        </w:rPr>
        <w:t xml:space="preserve">с </w:t>
      </w:r>
      <w:r w:rsidR="009D7A55" w:rsidRPr="001F174F">
        <w:rPr>
          <w:rFonts w:ascii="Times New Roman" w:hAnsi="Times New Roman" w:cs="Times New Roman"/>
          <w:sz w:val="24"/>
          <w:szCs w:val="24"/>
        </w:rPr>
        <w:t xml:space="preserve">Порядком работы психолого-медико-педагогической комиссии Кашарского района (утверждённого постановлением главы </w:t>
      </w:r>
      <w:r w:rsidR="001C4D60" w:rsidRPr="001F174F">
        <w:rPr>
          <w:rFonts w:ascii="Times New Roman" w:hAnsi="Times New Roman" w:cs="Times New Roman"/>
          <w:sz w:val="24"/>
          <w:szCs w:val="24"/>
        </w:rPr>
        <w:t>Кашарского района от</w:t>
      </w:r>
      <w:r w:rsidR="008B6985" w:rsidRPr="001F174F">
        <w:rPr>
          <w:rFonts w:ascii="Times New Roman" w:hAnsi="Times New Roman" w:cs="Times New Roman"/>
          <w:sz w:val="24"/>
          <w:szCs w:val="24"/>
        </w:rPr>
        <w:t xml:space="preserve"> 19.07.</w:t>
      </w:r>
      <w:r w:rsidR="009D7A55" w:rsidRPr="001F174F">
        <w:rPr>
          <w:rFonts w:ascii="Times New Roman" w:hAnsi="Times New Roman" w:cs="Times New Roman"/>
          <w:sz w:val="24"/>
          <w:szCs w:val="24"/>
        </w:rPr>
        <w:t xml:space="preserve">2016 № </w:t>
      </w:r>
      <w:r w:rsidR="008B6985" w:rsidRPr="001F174F">
        <w:rPr>
          <w:rFonts w:ascii="Times New Roman" w:hAnsi="Times New Roman" w:cs="Times New Roman"/>
          <w:sz w:val="24"/>
          <w:szCs w:val="24"/>
        </w:rPr>
        <w:t>362</w:t>
      </w:r>
      <w:r w:rsidR="009D7A55" w:rsidRPr="001F174F">
        <w:rPr>
          <w:rFonts w:ascii="Times New Roman" w:hAnsi="Times New Roman" w:cs="Times New Roman"/>
          <w:sz w:val="24"/>
          <w:szCs w:val="24"/>
        </w:rPr>
        <w:t xml:space="preserve"> «Об организации деятельности психолого-медико-педагогической комиссии Кашарского района»,</w:t>
      </w:r>
      <w:r w:rsidRPr="001F174F">
        <w:rPr>
          <w:rFonts w:ascii="Times New Roman" w:hAnsi="Times New Roman" w:cs="Times New Roman"/>
          <w:sz w:val="24"/>
          <w:szCs w:val="24"/>
        </w:rPr>
        <w:t xml:space="preserve"> в целях обеспечения первичной комплексной психолого-медико-педагогической помощи детям</w:t>
      </w:r>
      <w:r w:rsidR="009D7A55" w:rsidRPr="001F174F">
        <w:rPr>
          <w:rFonts w:ascii="Times New Roman" w:hAnsi="Times New Roman" w:cs="Times New Roman"/>
          <w:sz w:val="24"/>
          <w:szCs w:val="24"/>
        </w:rPr>
        <w:t>,</w:t>
      </w:r>
    </w:p>
    <w:p w:rsidR="009F4326" w:rsidRPr="001F174F" w:rsidRDefault="0060700E" w:rsidP="009F43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D7A55" w:rsidRPr="001F174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60700E" w:rsidRPr="001F174F" w:rsidRDefault="0060700E" w:rsidP="009F4326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ПРИКАЗЫВАЮ:</w:t>
      </w:r>
    </w:p>
    <w:p w:rsidR="00AE4C5E" w:rsidRPr="001F174F" w:rsidRDefault="009D7A55" w:rsidP="009550F5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1</w:t>
      </w:r>
      <w:r w:rsidRPr="0074147F">
        <w:rPr>
          <w:rFonts w:ascii="Times New Roman" w:hAnsi="Times New Roman" w:cs="Times New Roman"/>
          <w:b/>
          <w:sz w:val="24"/>
          <w:szCs w:val="24"/>
        </w:rPr>
        <w:t>.Методисту по библи</w:t>
      </w:r>
      <w:r w:rsidR="00AE4C5E" w:rsidRPr="0074147F">
        <w:rPr>
          <w:rFonts w:ascii="Times New Roman" w:hAnsi="Times New Roman" w:cs="Times New Roman"/>
          <w:b/>
          <w:sz w:val="24"/>
          <w:szCs w:val="24"/>
        </w:rPr>
        <w:t>о</w:t>
      </w:r>
      <w:r w:rsidRPr="0074147F">
        <w:rPr>
          <w:rFonts w:ascii="Times New Roman" w:hAnsi="Times New Roman" w:cs="Times New Roman"/>
          <w:b/>
          <w:sz w:val="24"/>
          <w:szCs w:val="24"/>
        </w:rPr>
        <w:t>течному фонду (Сухоставской И.А.)</w:t>
      </w:r>
      <w:r w:rsidR="00AE4C5E" w:rsidRPr="0074147F">
        <w:rPr>
          <w:rFonts w:ascii="Times New Roman" w:hAnsi="Times New Roman" w:cs="Times New Roman"/>
          <w:b/>
          <w:sz w:val="24"/>
          <w:szCs w:val="24"/>
        </w:rPr>
        <w:t>:</w:t>
      </w:r>
    </w:p>
    <w:p w:rsidR="00AE4C5E" w:rsidRPr="001F174F" w:rsidRDefault="0074147F" w:rsidP="009550F5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9F4326" w:rsidRPr="001F174F">
        <w:rPr>
          <w:rFonts w:ascii="Times New Roman" w:hAnsi="Times New Roman" w:cs="Times New Roman"/>
          <w:sz w:val="24"/>
          <w:szCs w:val="24"/>
        </w:rPr>
        <w:t xml:space="preserve"> Д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овести до сведения руководителей </w:t>
      </w:r>
      <w:r w:rsidR="00AE4C5E" w:rsidRPr="001F174F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 </w:t>
      </w:r>
      <w:r w:rsidR="00AE4C5E" w:rsidRPr="001F174F">
        <w:rPr>
          <w:rFonts w:ascii="Times New Roman" w:hAnsi="Times New Roman" w:cs="Times New Roman"/>
          <w:sz w:val="24"/>
          <w:szCs w:val="24"/>
        </w:rPr>
        <w:t>Кашарского района Поряд</w:t>
      </w:r>
      <w:r w:rsidR="005564C9" w:rsidRPr="001F174F">
        <w:rPr>
          <w:rFonts w:ascii="Times New Roman" w:hAnsi="Times New Roman" w:cs="Times New Roman"/>
          <w:sz w:val="24"/>
          <w:szCs w:val="24"/>
        </w:rPr>
        <w:t>ок</w:t>
      </w:r>
      <w:r w:rsidR="00AE4C5E" w:rsidRPr="001F174F">
        <w:rPr>
          <w:rFonts w:ascii="Times New Roman" w:hAnsi="Times New Roman" w:cs="Times New Roman"/>
          <w:sz w:val="24"/>
          <w:szCs w:val="24"/>
        </w:rPr>
        <w:t xml:space="preserve"> работы психолого-медико-педагогической комиссии Кашарского района </w:t>
      </w:r>
      <w:r w:rsidR="009F4326" w:rsidRPr="001F174F">
        <w:rPr>
          <w:rFonts w:ascii="Times New Roman" w:hAnsi="Times New Roman" w:cs="Times New Roman"/>
          <w:sz w:val="24"/>
          <w:szCs w:val="24"/>
        </w:rPr>
        <w:t>(далее</w:t>
      </w:r>
      <w:r w:rsidR="009550F5" w:rsidRPr="001F174F">
        <w:rPr>
          <w:rFonts w:ascii="Times New Roman" w:hAnsi="Times New Roman" w:cs="Times New Roman"/>
          <w:sz w:val="24"/>
          <w:szCs w:val="24"/>
        </w:rPr>
        <w:t xml:space="preserve"> </w:t>
      </w:r>
      <w:r w:rsidR="009F4326" w:rsidRPr="001F174F">
        <w:rPr>
          <w:rFonts w:ascii="Times New Roman" w:hAnsi="Times New Roman" w:cs="Times New Roman"/>
          <w:sz w:val="24"/>
          <w:szCs w:val="24"/>
        </w:rPr>
        <w:t>- ПМПК)</w:t>
      </w:r>
      <w:r w:rsidR="0082586D" w:rsidRPr="001F174F">
        <w:rPr>
          <w:rFonts w:ascii="Times New Roman" w:hAnsi="Times New Roman" w:cs="Times New Roman"/>
          <w:sz w:val="24"/>
          <w:szCs w:val="24"/>
        </w:rPr>
        <w:t xml:space="preserve"> и настоящий приказ</w:t>
      </w:r>
      <w:r w:rsidR="005564C9" w:rsidRPr="001F174F">
        <w:rPr>
          <w:rFonts w:ascii="Times New Roman" w:hAnsi="Times New Roman" w:cs="Times New Roman"/>
          <w:sz w:val="24"/>
          <w:szCs w:val="24"/>
        </w:rPr>
        <w:t>.</w:t>
      </w:r>
    </w:p>
    <w:p w:rsidR="0060700E" w:rsidRPr="001F174F" w:rsidRDefault="0074147F" w:rsidP="009550F5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AE4C5E" w:rsidRPr="001F174F">
        <w:rPr>
          <w:rFonts w:ascii="Times New Roman" w:hAnsi="Times New Roman" w:cs="Times New Roman"/>
          <w:sz w:val="24"/>
          <w:szCs w:val="24"/>
        </w:rPr>
        <w:t xml:space="preserve"> 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Организовать постоянную деятельность ПМПК по обследованию </w:t>
      </w:r>
      <w:r w:rsidR="009F4326" w:rsidRPr="001F174F">
        <w:rPr>
          <w:rFonts w:ascii="Times New Roman" w:hAnsi="Times New Roman" w:cs="Times New Roman"/>
          <w:sz w:val="24"/>
          <w:szCs w:val="24"/>
        </w:rPr>
        <w:t xml:space="preserve">детей с </w:t>
      </w:r>
      <w:r w:rsidR="0060700E" w:rsidRPr="001F174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9F4326" w:rsidRPr="001F174F">
        <w:rPr>
          <w:rFonts w:ascii="Times New Roman" w:hAnsi="Times New Roman" w:cs="Times New Roman"/>
          <w:sz w:val="24"/>
          <w:szCs w:val="24"/>
        </w:rPr>
        <w:t xml:space="preserve">, </w:t>
      </w:r>
      <w:r w:rsidR="0060700E" w:rsidRPr="001F174F">
        <w:rPr>
          <w:rFonts w:ascii="Times New Roman" w:hAnsi="Times New Roman" w:cs="Times New Roman"/>
          <w:sz w:val="24"/>
          <w:szCs w:val="24"/>
        </w:rPr>
        <w:t>в том числе:</w:t>
      </w:r>
      <w:r w:rsidR="009F4326" w:rsidRPr="001F174F">
        <w:rPr>
          <w:rFonts w:ascii="Times New Roman" w:hAnsi="Times New Roman" w:cs="Times New Roman"/>
          <w:sz w:val="24"/>
          <w:szCs w:val="24"/>
        </w:rPr>
        <w:t xml:space="preserve"> </w:t>
      </w:r>
      <w:r w:rsidR="0082586D" w:rsidRPr="001F174F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раннего и дошкольного возраста с </w:t>
      </w:r>
      <w:r w:rsidR="009F4326" w:rsidRPr="001F174F">
        <w:rPr>
          <w:rFonts w:ascii="Times New Roman" w:hAnsi="Times New Roman" w:cs="Times New Roman"/>
          <w:sz w:val="24"/>
          <w:szCs w:val="24"/>
        </w:rPr>
        <w:t>нарушениями зрения, речи,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 опорно-двигательного аппарата и интеллекта, с задержкой психического  развития;</w:t>
      </w:r>
      <w:r w:rsidR="009F4326" w:rsidRPr="001F174F">
        <w:rPr>
          <w:rFonts w:ascii="Times New Roman" w:hAnsi="Times New Roman" w:cs="Times New Roman"/>
          <w:sz w:val="24"/>
          <w:szCs w:val="24"/>
        </w:rPr>
        <w:t xml:space="preserve"> детей школьного возраста с </w:t>
      </w:r>
      <w:r w:rsidR="0060700E" w:rsidRPr="001F174F">
        <w:rPr>
          <w:rFonts w:ascii="Times New Roman" w:hAnsi="Times New Roman" w:cs="Times New Roman"/>
          <w:sz w:val="24"/>
          <w:szCs w:val="24"/>
        </w:rPr>
        <w:t>за</w:t>
      </w:r>
      <w:r w:rsidR="0082586D" w:rsidRPr="001F174F">
        <w:rPr>
          <w:rFonts w:ascii="Times New Roman" w:hAnsi="Times New Roman" w:cs="Times New Roman"/>
          <w:sz w:val="24"/>
          <w:szCs w:val="24"/>
        </w:rPr>
        <w:t>д</w:t>
      </w:r>
      <w:r w:rsidR="009F4326" w:rsidRPr="001F174F">
        <w:rPr>
          <w:rFonts w:ascii="Times New Roman" w:hAnsi="Times New Roman" w:cs="Times New Roman"/>
          <w:sz w:val="24"/>
          <w:szCs w:val="24"/>
        </w:rPr>
        <w:t>ержкой психического развития и</w:t>
      </w:r>
      <w:r w:rsidR="0060700E" w:rsidRPr="001F174F">
        <w:rPr>
          <w:rFonts w:ascii="Times New Roman" w:hAnsi="Times New Roman" w:cs="Times New Roman"/>
          <w:sz w:val="24"/>
          <w:szCs w:val="24"/>
        </w:rPr>
        <w:t xml:space="preserve"> нарушением интеллекта; несовершеннолетних правонарушителей в соответствии с действующим законодательством</w:t>
      </w:r>
      <w:r w:rsidR="00AE4C5E" w:rsidRPr="001F174F">
        <w:rPr>
          <w:rFonts w:ascii="Times New Roman" w:hAnsi="Times New Roman" w:cs="Times New Roman"/>
          <w:sz w:val="24"/>
          <w:szCs w:val="24"/>
        </w:rPr>
        <w:t>.</w:t>
      </w:r>
    </w:p>
    <w:p w:rsidR="00D41DB7" w:rsidRPr="0074147F" w:rsidRDefault="009C4CCC" w:rsidP="009550F5">
      <w:pPr>
        <w:pStyle w:val="af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2</w:t>
      </w:r>
      <w:r w:rsidR="00E77E2A" w:rsidRPr="00741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1DB7" w:rsidRPr="0074147F">
        <w:rPr>
          <w:rFonts w:ascii="Times New Roman" w:hAnsi="Times New Roman" w:cs="Times New Roman"/>
          <w:b/>
          <w:sz w:val="24"/>
          <w:szCs w:val="24"/>
        </w:rPr>
        <w:t>Руководителям образовательных организаций:</w:t>
      </w:r>
    </w:p>
    <w:p w:rsidR="00E77E2A" w:rsidRPr="001F174F" w:rsidRDefault="009C4CCC" w:rsidP="009550F5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2</w:t>
      </w:r>
      <w:r w:rsidR="00E77E2A" w:rsidRPr="001F174F">
        <w:rPr>
          <w:rFonts w:ascii="Times New Roman" w:hAnsi="Times New Roman" w:cs="Times New Roman"/>
          <w:sz w:val="24"/>
          <w:szCs w:val="24"/>
        </w:rPr>
        <w:t>.1. В своей деятельности  в 2017 году руководствоваться Порядком работы психолого-медико-педагогической комиссии Кашарского района, утверждённ</w:t>
      </w:r>
      <w:r w:rsidR="00144837">
        <w:rPr>
          <w:rFonts w:ascii="Times New Roman" w:hAnsi="Times New Roman" w:cs="Times New Roman"/>
          <w:sz w:val="24"/>
          <w:szCs w:val="24"/>
        </w:rPr>
        <w:t>ым</w:t>
      </w:r>
      <w:r w:rsidR="00E77E2A" w:rsidRPr="001F174F">
        <w:rPr>
          <w:rFonts w:ascii="Times New Roman" w:hAnsi="Times New Roman" w:cs="Times New Roman"/>
          <w:sz w:val="24"/>
          <w:szCs w:val="24"/>
        </w:rPr>
        <w:t xml:space="preserve"> постановлением главы Кашарского района от 19.07.2016 № 362 «Об организации деятельности психолого-медико-педагогической комиссии Кашарского района».   </w:t>
      </w:r>
    </w:p>
    <w:p w:rsidR="003E5668" w:rsidRPr="001F174F" w:rsidRDefault="009C4CCC" w:rsidP="009550F5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2</w:t>
      </w:r>
      <w:r w:rsidR="003E5668" w:rsidRPr="001F174F">
        <w:rPr>
          <w:rFonts w:ascii="Times New Roman" w:hAnsi="Times New Roman" w:cs="Times New Roman"/>
          <w:sz w:val="24"/>
          <w:szCs w:val="24"/>
        </w:rPr>
        <w:t>.</w:t>
      </w:r>
      <w:r w:rsidR="00E77E2A" w:rsidRPr="001F174F">
        <w:rPr>
          <w:rFonts w:ascii="Times New Roman" w:hAnsi="Times New Roman" w:cs="Times New Roman"/>
          <w:sz w:val="24"/>
          <w:szCs w:val="24"/>
        </w:rPr>
        <w:t>2</w:t>
      </w:r>
      <w:r w:rsidR="003E5668" w:rsidRPr="001F174F">
        <w:rPr>
          <w:rFonts w:ascii="Times New Roman" w:hAnsi="Times New Roman" w:cs="Times New Roman"/>
          <w:sz w:val="24"/>
          <w:szCs w:val="24"/>
        </w:rPr>
        <w:t>. Своевременно выявлять и направлять на ПМПК детей, испытывающих трудности в обучении, поведении.</w:t>
      </w:r>
    </w:p>
    <w:p w:rsidR="00D41DB7" w:rsidRPr="0074147F" w:rsidRDefault="009C4CCC" w:rsidP="0074147F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147F">
        <w:rPr>
          <w:rFonts w:ascii="Times New Roman" w:hAnsi="Times New Roman" w:cs="Times New Roman"/>
          <w:sz w:val="24"/>
          <w:szCs w:val="24"/>
        </w:rPr>
        <w:t>2</w:t>
      </w:r>
      <w:r w:rsidR="00E77E2A" w:rsidRPr="0074147F">
        <w:rPr>
          <w:rFonts w:ascii="Times New Roman" w:hAnsi="Times New Roman" w:cs="Times New Roman"/>
          <w:sz w:val="24"/>
          <w:szCs w:val="24"/>
        </w:rPr>
        <w:t>.3</w:t>
      </w:r>
      <w:r w:rsidR="00D41DB7" w:rsidRPr="0074147F">
        <w:rPr>
          <w:rFonts w:ascii="Times New Roman" w:hAnsi="Times New Roman" w:cs="Times New Roman"/>
          <w:sz w:val="24"/>
          <w:szCs w:val="24"/>
        </w:rPr>
        <w:t>. Организов</w:t>
      </w:r>
      <w:r w:rsidR="003E5668" w:rsidRPr="0074147F">
        <w:rPr>
          <w:rFonts w:ascii="Times New Roman" w:hAnsi="Times New Roman" w:cs="Times New Roman"/>
          <w:sz w:val="24"/>
          <w:szCs w:val="24"/>
        </w:rPr>
        <w:t>ывать</w:t>
      </w:r>
      <w:r w:rsidR="00D41DB7" w:rsidRPr="0074147F">
        <w:rPr>
          <w:rFonts w:ascii="Times New Roman" w:hAnsi="Times New Roman" w:cs="Times New Roman"/>
          <w:sz w:val="24"/>
          <w:szCs w:val="24"/>
        </w:rPr>
        <w:t xml:space="preserve"> проведение школьных, дошкольных ПМП консилиумов в образовательных организациях для направления детей на ПМПК и информировать председателя ПМПК (Фролову С.В.) о наличии (отсутствии) детей, направляемых на ПМПК из образовательной организации в срок до 15 числа каждого месяца.</w:t>
      </w:r>
      <w:r w:rsidR="009F4326" w:rsidRPr="0074147F">
        <w:rPr>
          <w:rFonts w:ascii="Times New Roman" w:hAnsi="Times New Roman" w:cs="Times New Roman"/>
          <w:sz w:val="24"/>
          <w:szCs w:val="24"/>
        </w:rPr>
        <w:t xml:space="preserve"> </w:t>
      </w:r>
      <w:r w:rsidR="00D41DB7" w:rsidRPr="0074147F">
        <w:rPr>
          <w:rFonts w:ascii="Times New Roman" w:hAnsi="Times New Roman" w:cs="Times New Roman"/>
          <w:sz w:val="24"/>
          <w:szCs w:val="24"/>
        </w:rPr>
        <w:t>Обследование детей производить на основании Договора о взаимодействии ПМП</w:t>
      </w:r>
      <w:r w:rsidR="009F4326" w:rsidRPr="0074147F">
        <w:rPr>
          <w:rFonts w:ascii="Times New Roman" w:hAnsi="Times New Roman" w:cs="Times New Roman"/>
          <w:sz w:val="24"/>
          <w:szCs w:val="24"/>
        </w:rPr>
        <w:t xml:space="preserve"> </w:t>
      </w:r>
      <w:r w:rsidR="00D41DB7" w:rsidRPr="0074147F">
        <w:rPr>
          <w:rFonts w:ascii="Times New Roman" w:hAnsi="Times New Roman" w:cs="Times New Roman"/>
          <w:sz w:val="24"/>
          <w:szCs w:val="24"/>
        </w:rPr>
        <w:t>консилиума образовательной организации и родителей (законных представителей) обучающихся (воспитанников).</w:t>
      </w:r>
    </w:p>
    <w:p w:rsidR="00D41DB7" w:rsidRPr="0074147F" w:rsidRDefault="009C4CCC" w:rsidP="0074147F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147F">
        <w:rPr>
          <w:rFonts w:ascii="Times New Roman" w:hAnsi="Times New Roman" w:cs="Times New Roman"/>
          <w:sz w:val="24"/>
          <w:szCs w:val="24"/>
        </w:rPr>
        <w:t>2.4.</w:t>
      </w:r>
      <w:r w:rsidR="00D41DB7" w:rsidRPr="0074147F">
        <w:rPr>
          <w:rFonts w:ascii="Times New Roman" w:hAnsi="Times New Roman" w:cs="Times New Roman"/>
          <w:sz w:val="24"/>
          <w:szCs w:val="24"/>
        </w:rPr>
        <w:t xml:space="preserve">Обеспечить наличие у представляемых на ПМПК детей всех документов согласно </w:t>
      </w:r>
      <w:r w:rsidRPr="0074147F">
        <w:rPr>
          <w:rFonts w:ascii="Times New Roman" w:hAnsi="Times New Roman" w:cs="Times New Roman"/>
          <w:sz w:val="24"/>
          <w:szCs w:val="24"/>
        </w:rPr>
        <w:t xml:space="preserve">Карте ребёнка, прошедшего обследование на психолого-медико-педагогической комиссии </w:t>
      </w:r>
      <w:r w:rsidR="00D41DB7" w:rsidRPr="0074147F">
        <w:rPr>
          <w:rFonts w:ascii="Times New Roman" w:hAnsi="Times New Roman" w:cs="Times New Roman"/>
          <w:sz w:val="24"/>
          <w:szCs w:val="24"/>
        </w:rPr>
        <w:t>(приложени</w:t>
      </w:r>
      <w:r w:rsidR="0074147F" w:rsidRPr="0074147F">
        <w:rPr>
          <w:rFonts w:ascii="Times New Roman" w:hAnsi="Times New Roman" w:cs="Times New Roman"/>
          <w:sz w:val="24"/>
          <w:szCs w:val="24"/>
        </w:rPr>
        <w:t>е)</w:t>
      </w:r>
      <w:r w:rsidR="00D41DB7" w:rsidRPr="0074147F">
        <w:rPr>
          <w:rFonts w:ascii="Times New Roman" w:hAnsi="Times New Roman" w:cs="Times New Roman"/>
          <w:sz w:val="24"/>
          <w:szCs w:val="24"/>
        </w:rPr>
        <w:t>.</w:t>
      </w:r>
    </w:p>
    <w:p w:rsidR="00B66D10" w:rsidRPr="0074147F" w:rsidRDefault="00B66D10" w:rsidP="0074147F">
      <w:pPr>
        <w:pStyle w:val="af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4147F">
        <w:rPr>
          <w:rFonts w:ascii="Times New Roman" w:hAnsi="Times New Roman" w:cs="Times New Roman"/>
          <w:sz w:val="24"/>
          <w:szCs w:val="24"/>
        </w:rPr>
        <w:t>3.</w:t>
      </w:r>
      <w:r w:rsidR="0074147F" w:rsidRPr="0074147F">
        <w:rPr>
          <w:rFonts w:ascii="Times New Roman" w:hAnsi="Times New Roman" w:cs="Times New Roman"/>
          <w:sz w:val="24"/>
          <w:szCs w:val="24"/>
        </w:rPr>
        <w:t xml:space="preserve"> </w:t>
      </w:r>
      <w:r w:rsidRPr="0074147F">
        <w:rPr>
          <w:rFonts w:ascii="Times New Roman" w:hAnsi="Times New Roman" w:cs="Times New Roman"/>
          <w:sz w:val="24"/>
          <w:szCs w:val="24"/>
        </w:rPr>
        <w:t xml:space="preserve">Приказ по Кашарскому отделу образования администрации Кашарского района от </w:t>
      </w:r>
      <w:r w:rsidR="0074147F" w:rsidRPr="0074147F">
        <w:rPr>
          <w:rFonts w:ascii="Times New Roman" w:hAnsi="Times New Roman" w:cs="Times New Roman"/>
          <w:sz w:val="24"/>
          <w:szCs w:val="24"/>
        </w:rPr>
        <w:t>19.07.2016 года №266.1 «Об организации деятельности психолого-медико-педагогической комиссии Кашарского района в 2016 году» считать утратившим силу.</w:t>
      </w:r>
    </w:p>
    <w:p w:rsidR="00B66D10" w:rsidRPr="0074147F" w:rsidRDefault="0074147F" w:rsidP="0074147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4147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47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4147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B66D10" w:rsidRDefault="00B66D10" w:rsidP="009550F5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D10" w:rsidRPr="001F174F" w:rsidRDefault="00B66D10" w:rsidP="009550F5">
      <w:pPr>
        <w:ind w:firstLine="426"/>
        <w:jc w:val="both"/>
        <w:rPr>
          <w:rFonts w:ascii="Times New Roman" w:hAnsi="Times New Roman" w:cs="Times New Roman"/>
          <w:b/>
        </w:rPr>
      </w:pPr>
    </w:p>
    <w:p w:rsidR="007E3CE9" w:rsidRPr="001F174F" w:rsidRDefault="005E48DD" w:rsidP="009F4326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28C4" w:rsidRPr="001F17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F174F">
        <w:rPr>
          <w:rFonts w:ascii="Times New Roman" w:hAnsi="Times New Roman" w:cs="Times New Roman"/>
          <w:sz w:val="24"/>
          <w:szCs w:val="24"/>
        </w:rPr>
        <w:t>Заведующий                                      В.И. Колесников</w:t>
      </w:r>
    </w:p>
    <w:p w:rsidR="005E48DD" w:rsidRPr="001F174F" w:rsidRDefault="005E48DD" w:rsidP="009F4326">
      <w:pPr>
        <w:pStyle w:val="af4"/>
        <w:jc w:val="right"/>
        <w:rPr>
          <w:rFonts w:ascii="Times New Roman" w:hAnsi="Times New Roman" w:cs="Times New Roman"/>
          <w:sz w:val="28"/>
          <w:szCs w:val="28"/>
        </w:rPr>
      </w:pPr>
    </w:p>
    <w:p w:rsidR="009550F5" w:rsidRPr="001F174F" w:rsidRDefault="009550F5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3428C4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3428C4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3428C4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3428C4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3428C4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9550F5" w:rsidRPr="001F174F" w:rsidRDefault="00856082" w:rsidP="009C4CCC">
      <w:pPr>
        <w:pStyle w:val="af4"/>
        <w:jc w:val="right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 xml:space="preserve">Приложение </w:t>
      </w:r>
      <w:r w:rsidR="009C4CCC" w:rsidRPr="001F174F">
        <w:rPr>
          <w:rFonts w:ascii="Times New Roman" w:hAnsi="Times New Roman" w:cs="Times New Roman"/>
          <w:b/>
        </w:rPr>
        <w:t xml:space="preserve"> </w:t>
      </w:r>
    </w:p>
    <w:p w:rsidR="009C4CCC" w:rsidRPr="001F174F" w:rsidRDefault="00856082" w:rsidP="009550F5">
      <w:pPr>
        <w:pStyle w:val="af4"/>
        <w:jc w:val="right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к приказу</w:t>
      </w:r>
      <w:r w:rsidR="009550F5" w:rsidRPr="001F174F">
        <w:rPr>
          <w:rFonts w:ascii="Times New Roman" w:hAnsi="Times New Roman" w:cs="Times New Roman"/>
          <w:b/>
        </w:rPr>
        <w:t xml:space="preserve"> </w:t>
      </w:r>
      <w:r w:rsidR="009C4CCC" w:rsidRPr="001F174F">
        <w:rPr>
          <w:rFonts w:ascii="Times New Roman" w:hAnsi="Times New Roman" w:cs="Times New Roman"/>
          <w:b/>
        </w:rPr>
        <w:t xml:space="preserve">Кашарского отдела образования </w:t>
      </w:r>
    </w:p>
    <w:p w:rsidR="00856082" w:rsidRPr="001F174F" w:rsidRDefault="009C4CCC" w:rsidP="009C4CCC">
      <w:pPr>
        <w:pStyle w:val="af4"/>
        <w:jc w:val="right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администрации Кашарского района</w:t>
      </w:r>
    </w:p>
    <w:p w:rsidR="009C4CCC" w:rsidRPr="001F174F" w:rsidRDefault="003428C4" w:rsidP="009C4CCC">
      <w:pPr>
        <w:pStyle w:val="af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C4CCC" w:rsidRPr="001F174F">
        <w:rPr>
          <w:rFonts w:ascii="Times New Roman" w:hAnsi="Times New Roman" w:cs="Times New Roman"/>
          <w:b/>
          <w:sz w:val="24"/>
          <w:szCs w:val="24"/>
        </w:rPr>
        <w:t>30.01.2017 № 40</w:t>
      </w:r>
    </w:p>
    <w:p w:rsidR="00856082" w:rsidRPr="001F174F" w:rsidRDefault="00856082" w:rsidP="009C4CCC">
      <w:pPr>
        <w:pStyle w:val="af4"/>
        <w:jc w:val="right"/>
        <w:rPr>
          <w:rFonts w:ascii="Times New Roman" w:hAnsi="Times New Roman" w:cs="Times New Roman"/>
        </w:rPr>
      </w:pPr>
    </w:p>
    <w:p w:rsidR="00856082" w:rsidRPr="001F174F" w:rsidRDefault="00856082" w:rsidP="009C4CCC">
      <w:pPr>
        <w:pStyle w:val="af4"/>
        <w:jc w:val="right"/>
        <w:rPr>
          <w:rFonts w:ascii="Times New Roman" w:hAnsi="Times New Roman" w:cs="Times New Roman"/>
          <w:b/>
        </w:rPr>
      </w:pPr>
    </w:p>
    <w:p w:rsidR="00856082" w:rsidRPr="001F174F" w:rsidRDefault="00856082" w:rsidP="008560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Карта</w:t>
      </w:r>
      <w:r w:rsidR="009C4CCC" w:rsidRPr="001F1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4F">
        <w:rPr>
          <w:rFonts w:ascii="Times New Roman" w:hAnsi="Times New Roman" w:cs="Times New Roman"/>
          <w:b/>
          <w:sz w:val="24"/>
          <w:szCs w:val="24"/>
        </w:rPr>
        <w:t xml:space="preserve">ребёнка, </w:t>
      </w:r>
    </w:p>
    <w:p w:rsidR="00856082" w:rsidRPr="001F174F" w:rsidRDefault="00856082" w:rsidP="0085608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прошедшего обследование на психолого-медико-педагогической комиссии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Карта ребёнка, прошедшего обследование на психолого-медико-педагогической комиссии (далее - Карта), входит в перечень обязательных документов психолого-медико-педагогической комиссии (далее ПМПК) и заводится специалистами ПМПК на каждого ребёнка, прошедшего обследование.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В состав Карты входят следующие документы: 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  <w:r w:rsidRPr="001F174F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о проведении обследования ребенка в комиссии (обязательный документ; оригинал). (</w:t>
      </w:r>
      <w:r w:rsidRPr="001F174F">
        <w:rPr>
          <w:rFonts w:ascii="Times New Roman" w:hAnsi="Times New Roman" w:cs="Times New Roman"/>
          <w:i/>
          <w:sz w:val="24"/>
          <w:szCs w:val="24"/>
        </w:rPr>
        <w:t>Приложение №1).</w:t>
      </w:r>
    </w:p>
    <w:p w:rsidR="00856082" w:rsidRPr="001F174F" w:rsidRDefault="001F174F" w:rsidP="009C4CCC">
      <w:pPr>
        <w:pStyle w:val="af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 w:rsidR="00856082" w:rsidRPr="001F174F">
        <w:rPr>
          <w:rFonts w:ascii="Times New Roman" w:hAnsi="Times New Roman" w:cs="Times New Roman"/>
          <w:b/>
          <w:sz w:val="24"/>
          <w:szCs w:val="24"/>
        </w:rPr>
        <w:t>ПМП</w:t>
      </w:r>
      <w:r w:rsidR="00B54464">
        <w:rPr>
          <w:rFonts w:ascii="Times New Roman" w:hAnsi="Times New Roman" w:cs="Times New Roman"/>
          <w:b/>
          <w:sz w:val="24"/>
          <w:szCs w:val="24"/>
        </w:rPr>
        <w:t>К</w:t>
      </w:r>
      <w:r w:rsidRPr="001F1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6082" w:rsidRPr="001F174F">
        <w:rPr>
          <w:rFonts w:ascii="Times New Roman" w:hAnsi="Times New Roman" w:cs="Times New Roman"/>
          <w:sz w:val="24"/>
          <w:szCs w:val="24"/>
        </w:rPr>
        <w:t>образовательной организации, организации, осуществляющей социальное обслуживание, медицинской организации, другой организации (при наличии; оригинал или заверенная печатью ПМПК копия). (</w:t>
      </w:r>
      <w:r w:rsidR="00856082" w:rsidRPr="001F174F">
        <w:rPr>
          <w:rFonts w:ascii="Times New Roman" w:hAnsi="Times New Roman" w:cs="Times New Roman"/>
          <w:i/>
          <w:sz w:val="24"/>
          <w:szCs w:val="24"/>
        </w:rPr>
        <w:t>Приложение №2)</w:t>
      </w:r>
      <w:r w:rsidR="00856082" w:rsidRPr="001F174F">
        <w:rPr>
          <w:rFonts w:ascii="Times New Roman" w:hAnsi="Times New Roman" w:cs="Times New Roman"/>
          <w:sz w:val="24"/>
          <w:szCs w:val="24"/>
        </w:rPr>
        <w:t>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Копия паспорта или свидетельства о рождении ребенка</w:t>
      </w:r>
      <w:r w:rsidRPr="001F174F">
        <w:rPr>
          <w:rFonts w:ascii="Times New Roman" w:hAnsi="Times New Roman" w:cs="Times New Roman"/>
          <w:sz w:val="24"/>
          <w:szCs w:val="24"/>
        </w:rPr>
        <w:t>(предоставляются с предъявлением оригинала или заверенной в установленном порядке копии).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 xml:space="preserve">Выписка из истории развития ребенка </w:t>
      </w:r>
      <w:r w:rsidRPr="001F174F">
        <w:rPr>
          <w:rFonts w:ascii="Times New Roman" w:hAnsi="Times New Roman" w:cs="Times New Roman"/>
          <w:sz w:val="24"/>
          <w:szCs w:val="24"/>
        </w:rPr>
        <w:t>с заключениями* врачей-специалистов из медицинской организации по месту жительства (регистрации) (при наличии; заверенная печатью ПМПК  копия).</w:t>
      </w:r>
      <w:r w:rsidRPr="001F174F">
        <w:rPr>
          <w:rFonts w:ascii="Times New Roman" w:hAnsi="Times New Roman" w:cs="Times New Roman"/>
          <w:i/>
          <w:sz w:val="24"/>
          <w:szCs w:val="24"/>
        </w:rPr>
        <w:t>(Приложение №3).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  <w:sz w:val="24"/>
          <w:szCs w:val="24"/>
        </w:rPr>
        <w:t>*</w:t>
      </w:r>
      <w:r w:rsidRPr="001F174F">
        <w:rPr>
          <w:rFonts w:ascii="Times New Roman" w:hAnsi="Times New Roman" w:cs="Times New Roman"/>
          <w:sz w:val="24"/>
          <w:szCs w:val="24"/>
        </w:rPr>
        <w:t>Медицинские заключения действительны в течение одного года с момента оформления.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Характеристика обучающегося (воспитанника)</w:t>
      </w:r>
      <w:r w:rsidRPr="001F174F">
        <w:rPr>
          <w:rFonts w:ascii="Times New Roman" w:hAnsi="Times New Roman" w:cs="Times New Roman"/>
          <w:sz w:val="24"/>
          <w:szCs w:val="24"/>
        </w:rPr>
        <w:t>, выданная образовательной организацией (для обучающихся образовательных организаций) (при наличии; оригинал или заверенная печатью ПМПК копия). (</w:t>
      </w:r>
      <w:r w:rsidRPr="001F174F">
        <w:rPr>
          <w:rFonts w:ascii="Times New Roman" w:hAnsi="Times New Roman" w:cs="Times New Roman"/>
          <w:i/>
          <w:sz w:val="24"/>
          <w:szCs w:val="24"/>
        </w:rPr>
        <w:t>Приложение №4)</w:t>
      </w:r>
      <w:r w:rsidRPr="001F174F">
        <w:rPr>
          <w:rFonts w:ascii="Times New Roman" w:hAnsi="Times New Roman" w:cs="Times New Roman"/>
          <w:b/>
          <w:sz w:val="24"/>
          <w:szCs w:val="24"/>
        </w:rPr>
        <w:t>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Табель текущей успеваемости.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Письменные работы</w:t>
      </w:r>
      <w:r w:rsidR="00B544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4F">
        <w:rPr>
          <w:rFonts w:ascii="Times New Roman" w:hAnsi="Times New Roman" w:cs="Times New Roman"/>
          <w:sz w:val="24"/>
          <w:szCs w:val="24"/>
        </w:rPr>
        <w:t>ребёнка по русскому (родному) языку, математике для детей школьного возраста за текущий учебный год.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Результаты самостоятельной продуктивной деятельности</w:t>
      </w:r>
      <w:r w:rsidRPr="001F174F">
        <w:rPr>
          <w:rFonts w:ascii="Times New Roman" w:hAnsi="Times New Roman" w:cs="Times New Roman"/>
          <w:sz w:val="24"/>
          <w:szCs w:val="24"/>
        </w:rPr>
        <w:t xml:space="preserve"> ребенка (рисунки, поделки).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Заключение (заключения) психолого-медико-педагогического консилиума</w:t>
      </w:r>
      <w:r w:rsidRPr="001F174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в образовательной организации)</w:t>
      </w:r>
      <w:r w:rsidR="00B54464">
        <w:rPr>
          <w:rFonts w:ascii="Times New Roman" w:hAnsi="Times New Roman" w:cs="Times New Roman"/>
          <w:sz w:val="24"/>
          <w:szCs w:val="24"/>
        </w:rPr>
        <w:t xml:space="preserve"> </w:t>
      </w:r>
      <w:r w:rsidRPr="001F174F">
        <w:rPr>
          <w:rFonts w:ascii="Times New Roman" w:hAnsi="Times New Roman" w:cs="Times New Roman"/>
          <w:sz w:val="24"/>
          <w:szCs w:val="24"/>
        </w:rPr>
        <w:t>(при наличии; оригинал или заверенная печатью ПМПК копия). (</w:t>
      </w:r>
      <w:r w:rsidRPr="001F174F">
        <w:rPr>
          <w:rFonts w:ascii="Times New Roman" w:hAnsi="Times New Roman" w:cs="Times New Roman"/>
          <w:i/>
          <w:sz w:val="24"/>
          <w:szCs w:val="24"/>
        </w:rPr>
        <w:t>Приложение №5)</w:t>
      </w:r>
      <w:r w:rsidRPr="001F174F">
        <w:rPr>
          <w:rFonts w:ascii="Times New Roman" w:hAnsi="Times New Roman" w:cs="Times New Roman"/>
          <w:sz w:val="24"/>
          <w:szCs w:val="24"/>
        </w:rPr>
        <w:t>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 xml:space="preserve">Заключение (заключения) </w:t>
      </w:r>
      <w:r w:rsidR="00B54464">
        <w:rPr>
          <w:rFonts w:ascii="Times New Roman" w:hAnsi="Times New Roman" w:cs="Times New Roman"/>
          <w:b/>
          <w:sz w:val="24"/>
          <w:szCs w:val="24"/>
        </w:rPr>
        <w:t>ПМПК</w:t>
      </w:r>
      <w:r w:rsidRPr="001F174F">
        <w:rPr>
          <w:rFonts w:ascii="Times New Roman" w:hAnsi="Times New Roman" w:cs="Times New Roman"/>
          <w:sz w:val="24"/>
          <w:szCs w:val="24"/>
        </w:rPr>
        <w:t xml:space="preserve"> результатах раннее проведённого обследования ребёнка (при наличии; заверенная печатью ПМПК копия).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54464">
        <w:rPr>
          <w:rFonts w:ascii="Times New Roman" w:hAnsi="Times New Roman" w:cs="Times New Roman"/>
          <w:b/>
          <w:sz w:val="24"/>
          <w:szCs w:val="24"/>
        </w:rPr>
        <w:t xml:space="preserve"> обследования ребёнка на </w:t>
      </w:r>
      <w:r w:rsidRPr="001F174F">
        <w:rPr>
          <w:rFonts w:ascii="Times New Roman" w:hAnsi="Times New Roman" w:cs="Times New Roman"/>
          <w:b/>
          <w:sz w:val="24"/>
          <w:szCs w:val="24"/>
        </w:rPr>
        <w:t xml:space="preserve">ПМПК </w:t>
      </w:r>
      <w:r w:rsidRPr="001F174F">
        <w:rPr>
          <w:rFonts w:ascii="Times New Roman" w:hAnsi="Times New Roman" w:cs="Times New Roman"/>
          <w:sz w:val="24"/>
          <w:szCs w:val="24"/>
        </w:rPr>
        <w:t>(обязательный документ; оригинал).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(</w:t>
      </w:r>
      <w:r w:rsidRPr="001F174F">
        <w:rPr>
          <w:rFonts w:ascii="Times New Roman" w:hAnsi="Times New Roman" w:cs="Times New Roman"/>
          <w:i/>
          <w:sz w:val="24"/>
          <w:szCs w:val="24"/>
        </w:rPr>
        <w:t>Приложение №6.</w:t>
      </w:r>
    </w:p>
    <w:p w:rsidR="001D26C9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Заключение комиссии</w:t>
      </w:r>
      <w:r w:rsidRPr="001F174F">
        <w:rPr>
          <w:rFonts w:ascii="Times New Roman" w:hAnsi="Times New Roman" w:cs="Times New Roman"/>
          <w:sz w:val="24"/>
          <w:szCs w:val="24"/>
        </w:rPr>
        <w:t xml:space="preserve"> (обязательный документ; оригинал).</w:t>
      </w:r>
      <w:r w:rsidR="001D26C9" w:rsidRPr="001F174F">
        <w:rPr>
          <w:rFonts w:ascii="Times New Roman" w:hAnsi="Times New Roman" w:cs="Times New Roman"/>
          <w:sz w:val="24"/>
          <w:szCs w:val="24"/>
        </w:rPr>
        <w:t>(</w:t>
      </w:r>
      <w:r w:rsidR="001D26C9" w:rsidRPr="001F174F">
        <w:rPr>
          <w:rFonts w:ascii="Times New Roman" w:hAnsi="Times New Roman" w:cs="Times New Roman"/>
          <w:i/>
          <w:sz w:val="24"/>
          <w:szCs w:val="24"/>
        </w:rPr>
        <w:t>Приложение №7)..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Карта может быть дополнена другими документами и материалами, имеющими непосредственное отношение к обследованию ребёнка.</w:t>
      </w:r>
    </w:p>
    <w:p w:rsidR="00856082" w:rsidRPr="001F174F" w:rsidRDefault="00856082" w:rsidP="009C4CCC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Срок хранения карты- 10 лет после достижения ребёнком возраста 18 лет.</w:t>
      </w:r>
    </w:p>
    <w:p w:rsidR="00856082" w:rsidRPr="001F174F" w:rsidRDefault="00856082" w:rsidP="00856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28C4" w:rsidRPr="001F174F" w:rsidRDefault="003428C4" w:rsidP="00856082">
      <w:pPr>
        <w:ind w:firstLine="708"/>
        <w:jc w:val="both"/>
        <w:rPr>
          <w:rFonts w:ascii="Times New Roman" w:hAnsi="Times New Roman" w:cs="Times New Roman"/>
        </w:rPr>
      </w:pPr>
    </w:p>
    <w:p w:rsidR="003428C4" w:rsidRPr="001F174F" w:rsidRDefault="003428C4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 Заведующий                                      В.И. Колесников</w:t>
      </w:r>
    </w:p>
    <w:p w:rsidR="003428C4" w:rsidRPr="001F174F" w:rsidRDefault="003428C4" w:rsidP="00856082">
      <w:pPr>
        <w:ind w:firstLine="708"/>
        <w:jc w:val="both"/>
        <w:rPr>
          <w:rFonts w:ascii="Times New Roman" w:hAnsi="Times New Roman" w:cs="Times New Roman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56082" w:rsidRPr="001F174F" w:rsidRDefault="00856082" w:rsidP="009C4CCC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74F" w:rsidRDefault="001F174F" w:rsidP="009C4CC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9C4C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№1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>к карте ребёнка</w:t>
      </w:r>
    </w:p>
    <w:p w:rsidR="00856082" w:rsidRPr="001F174F" w:rsidRDefault="009550F5" w:rsidP="009C4CCC">
      <w:pPr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 xml:space="preserve">Руководителю </w:t>
      </w:r>
      <w:r w:rsidR="00856082" w:rsidRPr="001F174F">
        <w:rPr>
          <w:rFonts w:ascii="Times New Roman" w:hAnsi="Times New Roman" w:cs="Times New Roman"/>
          <w:i/>
        </w:rPr>
        <w:t>ПМПК</w:t>
      </w:r>
    </w:p>
    <w:p w:rsidR="00856082" w:rsidRPr="001F174F" w:rsidRDefault="00856082" w:rsidP="009C4CCC">
      <w:pPr>
        <w:ind w:firstLine="567"/>
        <w:jc w:val="right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>от</w:t>
      </w:r>
      <w:r w:rsidRPr="001F174F">
        <w:rPr>
          <w:rFonts w:ascii="Times New Roman" w:hAnsi="Times New Roman" w:cs="Times New Roman"/>
        </w:rPr>
        <w:t>_____________________________________________</w:t>
      </w:r>
    </w:p>
    <w:p w:rsidR="00856082" w:rsidRPr="001F174F" w:rsidRDefault="00856082" w:rsidP="009C4CCC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 xml:space="preserve">ФИО родителя (законного представителя) </w:t>
      </w:r>
    </w:p>
    <w:p w:rsidR="00856082" w:rsidRPr="001F174F" w:rsidRDefault="00856082" w:rsidP="009C4CC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>проживающего по адресу:</w:t>
      </w:r>
      <w:r w:rsidRPr="001F174F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856082" w:rsidRPr="001F174F" w:rsidRDefault="00856082" w:rsidP="009C4CCC">
      <w:pPr>
        <w:ind w:firstLine="426"/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</w:t>
      </w:r>
    </w:p>
    <w:p w:rsidR="00856082" w:rsidRPr="001F174F" w:rsidRDefault="00856082" w:rsidP="009C4CCC">
      <w:pPr>
        <w:ind w:right="-24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(по регистрации и фактическому проживанию)</w:t>
      </w:r>
    </w:p>
    <w:p w:rsidR="00856082" w:rsidRPr="001F174F" w:rsidRDefault="00856082" w:rsidP="009C4CCC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>тел.:</w:t>
      </w:r>
      <w:r w:rsidRPr="001F174F">
        <w:rPr>
          <w:rFonts w:ascii="Times New Roman" w:hAnsi="Times New Roman" w:cs="Times New Roman"/>
        </w:rPr>
        <w:t xml:space="preserve"> __________________________________________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>Заявление (согласие)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>Прошу провести комплексное психолого-медико-педагогическое обследование моего ребенка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082" w:rsidRPr="001F174F" w:rsidRDefault="00B54464" w:rsidP="00856082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856082" w:rsidRPr="001F174F">
        <w:rPr>
          <w:rFonts w:ascii="Times New Roman" w:hAnsi="Times New Roman" w:cs="Times New Roman"/>
          <w:sz w:val="20"/>
          <w:szCs w:val="20"/>
        </w:rPr>
        <w:t xml:space="preserve"> (Ф.И.О. полностью, дата рождения)</w:t>
      </w:r>
    </w:p>
    <w:p w:rsidR="00856082" w:rsidRPr="001F174F" w:rsidRDefault="00856082" w:rsidP="00856082">
      <w:pPr>
        <w:rPr>
          <w:rFonts w:ascii="Times New Roman" w:hAnsi="Times New Roman" w:cs="Times New Roman"/>
          <w:i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>проживающего по адресу: 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56082" w:rsidRPr="001F174F" w:rsidRDefault="009C4CCC" w:rsidP="00856082">
      <w:pPr>
        <w:pStyle w:val="Standard"/>
        <w:shd w:val="clear" w:color="auto" w:fill="FFFFFF"/>
        <w:jc w:val="both"/>
        <w:rPr>
          <w:rFonts w:cs="Times New Roman"/>
        </w:rPr>
      </w:pPr>
      <w:r w:rsidRPr="001F174F">
        <w:rPr>
          <w:rFonts w:cs="Times New Roman"/>
          <w:i/>
        </w:rPr>
        <w:t>Д</w:t>
      </w:r>
      <w:r w:rsidR="00856082" w:rsidRPr="001F174F">
        <w:rPr>
          <w:rFonts w:cs="Times New Roman"/>
          <w:i/>
        </w:rPr>
        <w:t>ля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получения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заключения и рекомендаций о необходимости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организации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специальных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образовательных</w:t>
      </w:r>
      <w:r w:rsidRPr="001F174F">
        <w:rPr>
          <w:rFonts w:cs="Times New Roman"/>
          <w:i/>
          <w:lang w:val="ru-RU"/>
        </w:rPr>
        <w:t xml:space="preserve"> </w:t>
      </w:r>
      <w:r w:rsidR="00856082" w:rsidRPr="001F174F">
        <w:rPr>
          <w:rFonts w:cs="Times New Roman"/>
          <w:i/>
        </w:rPr>
        <w:t>условий</w:t>
      </w:r>
      <w:r w:rsidR="00856082" w:rsidRPr="001F174F">
        <w:rPr>
          <w:rFonts w:cs="Times New Roman"/>
          <w:i/>
          <w:lang w:val="ru-RU"/>
        </w:rPr>
        <w:t>, в том числе на ГИА</w:t>
      </w:r>
      <w:r w:rsidR="00856082" w:rsidRPr="001F174F">
        <w:rPr>
          <w:rFonts w:cs="Times New Roman"/>
          <w:bCs/>
          <w:color w:val="000000"/>
          <w:sz w:val="27"/>
          <w:szCs w:val="27"/>
        </w:rPr>
        <w:t xml:space="preserve">; </w:t>
      </w:r>
      <w:r w:rsidR="00856082" w:rsidRPr="001F174F">
        <w:rPr>
          <w:rFonts w:eastAsia="Times New Roman" w:cs="Times New Roman"/>
          <w:bCs/>
          <w:i/>
          <w:color w:val="000000"/>
        </w:rPr>
        <w:t>выявления</w:t>
      </w:r>
      <w:r w:rsidRPr="001F174F">
        <w:rPr>
          <w:rFonts w:eastAsia="Times New Roman" w:cs="Times New Roman"/>
          <w:bCs/>
          <w:i/>
          <w:color w:val="000000"/>
          <w:lang w:val="ru-RU"/>
        </w:rPr>
        <w:t xml:space="preserve"> </w:t>
      </w:r>
      <w:r w:rsidR="00856082" w:rsidRPr="001F174F">
        <w:rPr>
          <w:rFonts w:eastAsia="Times New Roman" w:cs="Times New Roman"/>
          <w:bCs/>
          <w:i/>
          <w:color w:val="000000"/>
        </w:rPr>
        <w:t>эффективности</w:t>
      </w:r>
      <w:r w:rsidRPr="001F174F">
        <w:rPr>
          <w:rFonts w:eastAsia="Times New Roman" w:cs="Times New Roman"/>
          <w:bCs/>
          <w:i/>
          <w:color w:val="000000"/>
          <w:lang w:val="ru-RU"/>
        </w:rPr>
        <w:t xml:space="preserve"> </w:t>
      </w:r>
      <w:r w:rsidR="00856082" w:rsidRPr="001F174F">
        <w:rPr>
          <w:rFonts w:eastAsia="Times New Roman" w:cs="Times New Roman"/>
          <w:bCs/>
          <w:i/>
          <w:color w:val="000000"/>
        </w:rPr>
        <w:t>коррекционной</w:t>
      </w:r>
      <w:r w:rsidRPr="001F174F">
        <w:rPr>
          <w:rFonts w:eastAsia="Times New Roman" w:cs="Times New Roman"/>
          <w:bCs/>
          <w:i/>
          <w:color w:val="000000"/>
          <w:lang w:val="ru-RU"/>
        </w:rPr>
        <w:t xml:space="preserve"> </w:t>
      </w:r>
      <w:r w:rsidR="00856082" w:rsidRPr="001F174F">
        <w:rPr>
          <w:rFonts w:eastAsia="Times New Roman" w:cs="Times New Roman"/>
          <w:bCs/>
          <w:i/>
          <w:color w:val="000000"/>
        </w:rPr>
        <w:t xml:space="preserve">работы и </w:t>
      </w:r>
      <w:r w:rsidR="00856082" w:rsidRPr="001F174F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856082" w:rsidRPr="001F174F" w:rsidRDefault="00856082" w:rsidP="00856082">
      <w:pPr>
        <w:ind w:firstLine="708"/>
        <w:jc w:val="both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 9 Федерального закона от 27.07.2006 г. № 152 – ФЗ «О персональных данных», </w:t>
      </w:r>
      <w:r w:rsidRPr="001F174F">
        <w:rPr>
          <w:rFonts w:ascii="Times New Roman" w:hAnsi="Times New Roman" w:cs="Times New Roman"/>
          <w:i/>
        </w:rPr>
        <w:t>подтверждаю свое согласие.</w:t>
      </w:r>
    </w:p>
    <w:p w:rsidR="00856082" w:rsidRPr="001F174F" w:rsidRDefault="00856082" w:rsidP="00856082">
      <w:pPr>
        <w:ind w:firstLine="708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bCs/>
        </w:rPr>
        <w:t xml:space="preserve">С использованием и обработкой предоставляемых на комиссию сведений, а также на обработку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состояния здоровья, о заболеваниях при условии, что их обработка осуществляется специалистами ПМПК </w:t>
      </w:r>
      <w:r w:rsidRPr="001F174F">
        <w:rPr>
          <w:rFonts w:ascii="Times New Roman" w:hAnsi="Times New Roman" w:cs="Times New Roman"/>
          <w:bCs/>
          <w:i/>
        </w:rPr>
        <w:t>согласен (а):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«_____» _____________ 20___ год                  _____________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</w:rPr>
        <w:tab/>
      </w:r>
      <w:r w:rsidRPr="001F174F">
        <w:rPr>
          <w:rFonts w:ascii="Times New Roman" w:hAnsi="Times New Roman" w:cs="Times New Roman"/>
          <w:sz w:val="20"/>
          <w:szCs w:val="20"/>
        </w:rPr>
        <w:t>(Подпись)</w:t>
      </w:r>
    </w:p>
    <w:p w:rsidR="00856082" w:rsidRPr="001F174F" w:rsidRDefault="00856082" w:rsidP="00856082">
      <w:pPr>
        <w:ind w:right="-720" w:hanging="709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>___________________________________________________________________________________________________</w:t>
      </w:r>
    </w:p>
    <w:p w:rsidR="003428C4" w:rsidRPr="001F174F" w:rsidRDefault="001F174F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428C4" w:rsidRPr="001F174F">
        <w:rPr>
          <w:rFonts w:ascii="Times New Roman" w:hAnsi="Times New Roman" w:cs="Times New Roman"/>
          <w:sz w:val="24"/>
          <w:szCs w:val="24"/>
        </w:rPr>
        <w:t>Заведующий                                      В.И. Колесников</w:t>
      </w:r>
    </w:p>
    <w:p w:rsidR="00856082" w:rsidRPr="001F174F" w:rsidRDefault="00856082" w:rsidP="00856082">
      <w:pPr>
        <w:rPr>
          <w:rFonts w:ascii="Times New Roman" w:hAnsi="Times New Roman" w:cs="Times New Roman"/>
          <w:i/>
        </w:rPr>
      </w:pPr>
    </w:p>
    <w:p w:rsidR="003428C4" w:rsidRPr="001F174F" w:rsidRDefault="003428C4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8C4" w:rsidRPr="001F174F" w:rsidRDefault="003428C4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>Направление на ПМПК</w:t>
      </w:r>
    </w:p>
    <w:p w:rsidR="00856082" w:rsidRPr="001F174F" w:rsidRDefault="00856082" w:rsidP="00856082">
      <w:pPr>
        <w:ind w:right="-24"/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(наименование организации, направляющей ребенка)</w:t>
      </w:r>
    </w:p>
    <w:p w:rsidR="00856082" w:rsidRPr="001F174F" w:rsidRDefault="00856082" w:rsidP="00856082">
      <w:pPr>
        <w:ind w:right="-24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</w:t>
      </w:r>
      <w:r w:rsidR="009550F5" w:rsidRPr="001F174F">
        <w:rPr>
          <w:rFonts w:ascii="Times New Roman" w:hAnsi="Times New Roman" w:cs="Times New Roman"/>
        </w:rPr>
        <w:t>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(адрес местонахождения, контактный телефон)</w:t>
      </w:r>
    </w:p>
    <w:p w:rsidR="00856082" w:rsidRPr="001F174F" w:rsidRDefault="00856082" w:rsidP="00856082">
      <w:pPr>
        <w:ind w:right="-24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>направляет</w:t>
      </w:r>
      <w:r w:rsidRPr="001F174F">
        <w:rPr>
          <w:rFonts w:ascii="Times New Roman" w:hAnsi="Times New Roman" w:cs="Times New Roman"/>
        </w:rPr>
        <w:t>____________________________________________________________________________</w:t>
      </w:r>
    </w:p>
    <w:p w:rsidR="00856082" w:rsidRPr="001F174F" w:rsidRDefault="00856082" w:rsidP="00856082">
      <w:pPr>
        <w:ind w:right="-24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856082" w:rsidRPr="001F174F" w:rsidRDefault="00856082" w:rsidP="00856082">
      <w:pPr>
        <w:ind w:right="-24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>проживающего по адресу:</w:t>
      </w:r>
      <w:r w:rsidRPr="001F174F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856082" w:rsidRPr="001F174F" w:rsidRDefault="00856082" w:rsidP="00856082">
      <w:pPr>
        <w:ind w:right="-24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(по регистрации и фактическому проживанию)</w:t>
      </w:r>
    </w:p>
    <w:p w:rsidR="00856082" w:rsidRPr="001F174F" w:rsidRDefault="006C0DEF" w:rsidP="00856082">
      <w:pPr>
        <w:ind w:right="-24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i/>
        </w:rPr>
        <w:t xml:space="preserve">на обследование в </w:t>
      </w:r>
      <w:r w:rsidR="00856082" w:rsidRPr="001F174F">
        <w:rPr>
          <w:rFonts w:ascii="Times New Roman" w:hAnsi="Times New Roman" w:cs="Times New Roman"/>
          <w:i/>
        </w:rPr>
        <w:t>ПМПК в связи с</w:t>
      </w:r>
      <w:r w:rsidR="00856082" w:rsidRPr="001F174F">
        <w:rPr>
          <w:rFonts w:ascii="Times New Roman" w:hAnsi="Times New Roman" w:cs="Times New Roman"/>
        </w:rPr>
        <w:t xml:space="preserve"> ______________________________________________________</w:t>
      </w:r>
    </w:p>
    <w:p w:rsidR="00856082" w:rsidRPr="001F174F" w:rsidRDefault="00856082" w:rsidP="00856082">
      <w:pPr>
        <w:ind w:right="-24"/>
        <w:jc w:val="center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</w:t>
      </w:r>
      <w:r w:rsidR="009550F5" w:rsidRPr="001F174F">
        <w:rPr>
          <w:rFonts w:ascii="Times New Roman" w:hAnsi="Times New Roman" w:cs="Times New Roman"/>
        </w:rPr>
        <w:t>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(указываются пр</w:t>
      </w:r>
      <w:r w:rsidR="006C0DEF" w:rsidRPr="001F174F">
        <w:rPr>
          <w:rFonts w:ascii="Times New Roman" w:hAnsi="Times New Roman" w:cs="Times New Roman"/>
          <w:sz w:val="20"/>
          <w:szCs w:val="20"/>
        </w:rPr>
        <w:t>ичины направления ребенка на (</w:t>
      </w:r>
      <w:r w:rsidRPr="001F174F">
        <w:rPr>
          <w:rFonts w:ascii="Times New Roman" w:hAnsi="Times New Roman" w:cs="Times New Roman"/>
          <w:sz w:val="20"/>
          <w:szCs w:val="20"/>
        </w:rPr>
        <w:t>ПМПК)</w:t>
      </w:r>
    </w:p>
    <w:p w:rsidR="00856082" w:rsidRPr="001F174F" w:rsidRDefault="00856082" w:rsidP="009550F5">
      <w:pPr>
        <w:ind w:right="-24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Приложение:____________________________________________________________________________</w:t>
      </w:r>
    </w:p>
    <w:p w:rsidR="00856082" w:rsidRPr="001F174F" w:rsidRDefault="00856082" w:rsidP="00856082">
      <w:pPr>
        <w:ind w:right="-24"/>
        <w:jc w:val="center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ind w:right="-24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(перечень документов, выданных родител</w:t>
      </w:r>
      <w:r w:rsidR="006C0DEF" w:rsidRPr="001F174F">
        <w:rPr>
          <w:rFonts w:ascii="Times New Roman" w:hAnsi="Times New Roman" w:cs="Times New Roman"/>
          <w:sz w:val="20"/>
          <w:szCs w:val="20"/>
        </w:rPr>
        <w:t>ю на руки для предъявления в (</w:t>
      </w:r>
      <w:r w:rsidRPr="001F174F">
        <w:rPr>
          <w:rFonts w:ascii="Times New Roman" w:hAnsi="Times New Roman" w:cs="Times New Roman"/>
          <w:sz w:val="20"/>
          <w:szCs w:val="20"/>
        </w:rPr>
        <w:t>ПМПК)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«_____» _____________ 20___ год              _____________________</w:t>
      </w:r>
    </w:p>
    <w:p w:rsidR="00856082" w:rsidRPr="001F174F" w:rsidRDefault="009C4CCC" w:rsidP="00856082">
      <w:pPr>
        <w:jc w:val="center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856082" w:rsidRPr="001F174F">
        <w:rPr>
          <w:rFonts w:ascii="Times New Roman" w:hAnsi="Times New Roman" w:cs="Times New Roman"/>
          <w:sz w:val="20"/>
          <w:szCs w:val="20"/>
        </w:rPr>
        <w:t xml:space="preserve">(дата выдачи) </w:t>
      </w:r>
      <w:r w:rsidRPr="001F174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56082" w:rsidRPr="001F174F">
        <w:rPr>
          <w:rFonts w:ascii="Times New Roman" w:hAnsi="Times New Roman" w:cs="Times New Roman"/>
          <w:sz w:val="20"/>
          <w:szCs w:val="20"/>
        </w:rPr>
        <w:t xml:space="preserve"> (подпись руководителя)</w:t>
      </w:r>
    </w:p>
    <w:p w:rsidR="001F174F" w:rsidRPr="001F174F" w:rsidRDefault="003428C4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F174F" w:rsidRPr="001F174F" w:rsidRDefault="001F174F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3428C4" w:rsidRPr="001F174F" w:rsidRDefault="001F174F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428C4" w:rsidRPr="001F174F">
        <w:rPr>
          <w:rFonts w:ascii="Times New Roman" w:hAnsi="Times New Roman" w:cs="Times New Roman"/>
          <w:sz w:val="24"/>
          <w:szCs w:val="24"/>
        </w:rPr>
        <w:t xml:space="preserve"> Заведующий                                      В.И. Колесников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174F" w:rsidRPr="001F174F" w:rsidRDefault="001F174F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 xml:space="preserve">Выписка из истории развития ребенка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ФИО ребенка:__________________________________________________________________________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Дата рождения:_________________________________________________________________________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Домашний адрес:________________________________________________________________________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Наследственность:</w:t>
      </w:r>
      <w:r w:rsidRPr="001F174F">
        <w:rPr>
          <w:rFonts w:ascii="Times New Roman" w:hAnsi="Times New Roman" w:cs="Times New Roman"/>
          <w:sz w:val="20"/>
          <w:szCs w:val="20"/>
        </w:rPr>
        <w:t>(наличие среди родственников наследственных заболеваний и синдромов, вредные привычки родителей)_________________________________________________________________________________________________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_______________________________________________________________________________________Особенности беременности:</w:t>
      </w:r>
      <w:r w:rsidRPr="001F174F">
        <w:rPr>
          <w:rFonts w:ascii="Times New Roman" w:hAnsi="Times New Roman" w:cs="Times New Roman"/>
          <w:sz w:val="20"/>
          <w:szCs w:val="20"/>
        </w:rPr>
        <w:t>(заболевания матери во время беременности, наличие токсикоза, угрозы выкидыша, на каком сроке)_</w:t>
      </w:r>
      <w:r w:rsidRPr="001F174F">
        <w:rPr>
          <w:rFonts w:ascii="Times New Roman" w:hAnsi="Times New Roman" w:cs="Times New Roman"/>
        </w:rPr>
        <w:t>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_______________________________________________________________________________________Роды: </w:t>
      </w:r>
      <w:r w:rsidRPr="001F174F">
        <w:rPr>
          <w:rFonts w:ascii="Times New Roman" w:hAnsi="Times New Roman" w:cs="Times New Roman"/>
          <w:sz w:val="20"/>
          <w:szCs w:val="20"/>
        </w:rPr>
        <w:t xml:space="preserve">(патология в родах: затяжные, стремительные, преждевременные, кесарево сечение, стимуляция, др.)___________ </w:t>
      </w: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Наличие внутриутробных инфекций у матери: (</w:t>
      </w:r>
      <w:r w:rsidRPr="001F174F">
        <w:rPr>
          <w:rFonts w:ascii="Times New Roman" w:hAnsi="Times New Roman" w:cs="Times New Roman"/>
          <w:sz w:val="20"/>
          <w:szCs w:val="20"/>
        </w:rPr>
        <w:t>ЦВМ, токсоплазмоз, герпес</w:t>
      </w:r>
      <w:r w:rsidRPr="001F174F">
        <w:rPr>
          <w:rFonts w:ascii="Times New Roman" w:hAnsi="Times New Roman" w:cs="Times New Roman"/>
        </w:rPr>
        <w:t>), иные____________________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Оценка по шкале Апгар при рождении___________баллов_____________________________________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Развитие ребенка в период новорожденности и раннего возраста: </w:t>
      </w:r>
      <w:r w:rsidRPr="001F174F">
        <w:rPr>
          <w:rFonts w:ascii="Times New Roman" w:hAnsi="Times New Roman" w:cs="Times New Roman"/>
          <w:sz w:val="20"/>
          <w:szCs w:val="20"/>
        </w:rPr>
        <w:t>(наличие неврологических симптомов, прибавка в массе тела, частота и тяжесть различных заболеваний)________________________________________________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_______________________________________________________________________________________Анамнез первых лет жизни: </w:t>
      </w:r>
      <w:r w:rsidRPr="001F174F">
        <w:rPr>
          <w:rFonts w:ascii="Times New Roman" w:hAnsi="Times New Roman" w:cs="Times New Roman"/>
          <w:i/>
        </w:rPr>
        <w:t>психомоторное развитие</w:t>
      </w:r>
      <w:r w:rsidRPr="001F174F">
        <w:rPr>
          <w:rFonts w:ascii="Times New Roman" w:hAnsi="Times New Roman" w:cs="Times New Roman"/>
        </w:rPr>
        <w:t xml:space="preserve">: начал держать голову с _______, ползать _________, ходить_____________; </w:t>
      </w:r>
      <w:r w:rsidRPr="001F174F">
        <w:rPr>
          <w:rFonts w:ascii="Times New Roman" w:hAnsi="Times New Roman" w:cs="Times New Roman"/>
          <w:i/>
        </w:rPr>
        <w:t>речевое развитие</w:t>
      </w:r>
      <w:r w:rsidRPr="001F174F">
        <w:rPr>
          <w:rFonts w:ascii="Times New Roman" w:hAnsi="Times New Roman" w:cs="Times New Roman"/>
        </w:rPr>
        <w:t xml:space="preserve">: гуление с ________, лепет с _________, первые слова с ____________, фразовая речь с______________________________________________________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Оценка актуального соматического состояния ребенка: 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____________           ____________________________     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 xml:space="preserve">Заключения врачей-специалистов </w:t>
      </w:r>
    </w:p>
    <w:p w:rsidR="00856082" w:rsidRPr="001F174F" w:rsidRDefault="00856082" w:rsidP="00856082">
      <w:pPr>
        <w:ind w:left="-142" w:right="-24"/>
        <w:jc w:val="center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 xml:space="preserve">(с указанием основного диагноза </w:t>
      </w:r>
    </w:p>
    <w:p w:rsidR="00856082" w:rsidRPr="001F174F" w:rsidRDefault="00856082" w:rsidP="00856082">
      <w:pPr>
        <w:ind w:left="-142" w:right="-24"/>
        <w:jc w:val="center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 xml:space="preserve">и </w:t>
      </w:r>
      <w:r w:rsidRPr="001F174F">
        <w:rPr>
          <w:rFonts w:ascii="Times New Roman" w:hAnsi="Times New Roman" w:cs="Times New Roman"/>
          <w:i/>
          <w:u w:val="single"/>
        </w:rPr>
        <w:t>рекомендаций</w:t>
      </w:r>
      <w:r w:rsidRPr="001F174F">
        <w:rPr>
          <w:rFonts w:ascii="Times New Roman" w:hAnsi="Times New Roman" w:cs="Times New Roman"/>
          <w:i/>
        </w:rPr>
        <w:t xml:space="preserve"> по созданию специальных условий организации обучения, ГИА)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Невролог: ______________________________________________________________________________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____________           ____________________________    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      (</w:t>
      </w:r>
      <w:r w:rsidRPr="001F174F">
        <w:rPr>
          <w:rFonts w:ascii="Times New Roman" w:hAnsi="Times New Roman" w:cs="Times New Roman"/>
          <w:sz w:val="20"/>
          <w:szCs w:val="20"/>
        </w:rPr>
        <w:t>дата</w:t>
      </w:r>
      <w:r w:rsidRPr="001F174F">
        <w:rPr>
          <w:rFonts w:ascii="Times New Roman" w:hAnsi="Times New Roman" w:cs="Times New Roman"/>
        </w:rPr>
        <w:t>)                            (</w:t>
      </w:r>
      <w:r w:rsidRPr="001F174F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1F174F">
        <w:rPr>
          <w:rFonts w:ascii="Times New Roman" w:hAnsi="Times New Roman" w:cs="Times New Roman"/>
        </w:rPr>
        <w:t>)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Отоларинголог (</w:t>
      </w:r>
      <w:r w:rsidRPr="001F174F">
        <w:rPr>
          <w:rFonts w:ascii="Times New Roman" w:hAnsi="Times New Roman" w:cs="Times New Roman"/>
          <w:sz w:val="20"/>
          <w:szCs w:val="20"/>
        </w:rPr>
        <w:t>при нарушениях слуха: заключение</w:t>
      </w:r>
      <w:r w:rsidR="006C0DEF" w:rsidRPr="001F174F">
        <w:rPr>
          <w:rFonts w:ascii="Times New Roman" w:hAnsi="Times New Roman" w:cs="Times New Roman"/>
          <w:sz w:val="20"/>
          <w:szCs w:val="20"/>
        </w:rPr>
        <w:t xml:space="preserve"> </w:t>
      </w:r>
      <w:r w:rsidRPr="001F174F">
        <w:rPr>
          <w:rFonts w:ascii="Times New Roman" w:hAnsi="Times New Roman" w:cs="Times New Roman"/>
          <w:sz w:val="20"/>
          <w:szCs w:val="20"/>
        </w:rPr>
        <w:t>сурдолога и копия аудиометрии прилагаются</w:t>
      </w:r>
      <w:r w:rsidRPr="001F174F">
        <w:rPr>
          <w:rFonts w:ascii="Times New Roman" w:hAnsi="Times New Roman" w:cs="Times New Roman"/>
        </w:rPr>
        <w:t>):_____________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lastRenderedPageBreak/>
        <w:t xml:space="preserve">____________           ____________________________    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(</w:t>
      </w:r>
      <w:r w:rsidRPr="001F174F">
        <w:rPr>
          <w:rFonts w:ascii="Times New Roman" w:hAnsi="Times New Roman" w:cs="Times New Roman"/>
          <w:sz w:val="20"/>
          <w:szCs w:val="20"/>
        </w:rPr>
        <w:t>дата</w:t>
      </w:r>
      <w:r w:rsidRPr="001F174F">
        <w:rPr>
          <w:rFonts w:ascii="Times New Roman" w:hAnsi="Times New Roman" w:cs="Times New Roman"/>
        </w:rPr>
        <w:t>)                            (</w:t>
      </w:r>
      <w:r w:rsidRPr="001F174F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1F174F">
        <w:rPr>
          <w:rFonts w:ascii="Times New Roman" w:hAnsi="Times New Roman" w:cs="Times New Roman"/>
        </w:rPr>
        <w:t>)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Офтальмолог(</w:t>
      </w:r>
      <w:r w:rsidRPr="001F174F">
        <w:rPr>
          <w:rFonts w:ascii="Times New Roman" w:hAnsi="Times New Roman" w:cs="Times New Roman"/>
          <w:sz w:val="20"/>
          <w:szCs w:val="20"/>
        </w:rPr>
        <w:t>с указанием остроты зрения на оба глаза в очках и без очков</w:t>
      </w:r>
      <w:r w:rsidRPr="001F174F">
        <w:rPr>
          <w:rFonts w:ascii="Times New Roman" w:hAnsi="Times New Roman" w:cs="Times New Roman"/>
        </w:rPr>
        <w:t>): 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 ______________________________________________________________________________</w:t>
      </w:r>
      <w:r w:rsidR="006C0DEF" w:rsidRPr="001F174F">
        <w:rPr>
          <w:rFonts w:ascii="Times New Roman" w:hAnsi="Times New Roman" w:cs="Times New Roman"/>
        </w:rPr>
        <w:t>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 ____________           ____________________________    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           (</w:t>
      </w:r>
      <w:r w:rsidRPr="001F174F">
        <w:rPr>
          <w:rFonts w:ascii="Times New Roman" w:hAnsi="Times New Roman" w:cs="Times New Roman"/>
          <w:sz w:val="20"/>
          <w:szCs w:val="20"/>
        </w:rPr>
        <w:t>дата</w:t>
      </w:r>
      <w:r w:rsidRPr="001F174F">
        <w:rPr>
          <w:rFonts w:ascii="Times New Roman" w:hAnsi="Times New Roman" w:cs="Times New Roman"/>
        </w:rPr>
        <w:t>)                            (</w:t>
      </w:r>
      <w:r w:rsidRPr="001F174F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1F174F">
        <w:rPr>
          <w:rFonts w:ascii="Times New Roman" w:hAnsi="Times New Roman" w:cs="Times New Roman"/>
        </w:rPr>
        <w:t>)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Психиатр</w:t>
      </w:r>
      <w:r w:rsidR="006C0DEF" w:rsidRPr="001F174F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</w:rPr>
        <w:t>(</w:t>
      </w:r>
      <w:r w:rsidRPr="001F174F">
        <w:rPr>
          <w:rFonts w:ascii="Times New Roman" w:hAnsi="Times New Roman" w:cs="Times New Roman"/>
          <w:sz w:val="20"/>
          <w:szCs w:val="20"/>
        </w:rPr>
        <w:t>шифрпо МКБ-10 или полный диагноз указывается с согласия родителей</w:t>
      </w:r>
      <w:r w:rsidRPr="001F174F">
        <w:rPr>
          <w:rFonts w:ascii="Times New Roman" w:hAnsi="Times New Roman" w:cs="Times New Roman"/>
        </w:rPr>
        <w:t>):________________________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                                                                                 ____________           ____________________________    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r w:rsidRPr="001F174F">
        <w:rPr>
          <w:rFonts w:ascii="Times New Roman" w:hAnsi="Times New Roman" w:cs="Times New Roman"/>
          <w:sz w:val="20"/>
          <w:szCs w:val="20"/>
        </w:rPr>
        <w:t>дата</w:t>
      </w:r>
      <w:r w:rsidRPr="001F174F">
        <w:rPr>
          <w:rFonts w:ascii="Times New Roman" w:hAnsi="Times New Roman" w:cs="Times New Roman"/>
        </w:rPr>
        <w:t>)                            (</w:t>
      </w:r>
      <w:r w:rsidRPr="001F174F">
        <w:rPr>
          <w:rFonts w:ascii="Times New Roman" w:hAnsi="Times New Roman" w:cs="Times New Roman"/>
          <w:sz w:val="20"/>
          <w:szCs w:val="20"/>
        </w:rPr>
        <w:t>личная печать и подпись</w:t>
      </w:r>
      <w:r w:rsidRPr="001F174F">
        <w:rPr>
          <w:rFonts w:ascii="Times New Roman" w:hAnsi="Times New Roman" w:cs="Times New Roman"/>
        </w:rPr>
        <w:t>)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Другие специалисты: 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</w:t>
      </w:r>
      <w:r w:rsidR="006C0DEF" w:rsidRPr="001F174F">
        <w:rPr>
          <w:rFonts w:ascii="Times New Roman" w:hAnsi="Times New Roman" w:cs="Times New Roman"/>
        </w:rPr>
        <w:t>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Дополнительная информация о ребенке (в том числе наличие инвалидности):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428C4" w:rsidRPr="001F174F" w:rsidRDefault="003428C4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Заведующий                                      В.И. Колесников</w:t>
      </w:r>
    </w:p>
    <w:p w:rsidR="003428C4" w:rsidRPr="001F174F" w:rsidRDefault="003428C4" w:rsidP="00856082">
      <w:pPr>
        <w:jc w:val="both"/>
        <w:rPr>
          <w:rFonts w:ascii="Times New Roman" w:hAnsi="Times New Roman" w:cs="Times New Roman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Характеристика обучающегося (воспитанника)</w:t>
      </w:r>
    </w:p>
    <w:p w:rsidR="00856082" w:rsidRPr="001F174F" w:rsidRDefault="00856082" w:rsidP="00856082">
      <w:pPr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>Общие сведения: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Фамилия, имя, отчество ребенка___________________________________________________________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Дата рождения__________________________________________________________________________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Домашний адрес:________________________________________________________________________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i/>
        </w:rPr>
        <w:t>История обучения</w:t>
      </w:r>
      <w:r w:rsidRPr="001F174F">
        <w:rPr>
          <w:rFonts w:ascii="Times New Roman" w:hAnsi="Times New Roman" w:cs="Times New Roman"/>
        </w:rPr>
        <w:t xml:space="preserve"> (образования)  ребенка (</w:t>
      </w:r>
      <w:r w:rsidRPr="001F174F">
        <w:rPr>
          <w:rFonts w:ascii="Times New Roman" w:hAnsi="Times New Roman" w:cs="Times New Roman"/>
          <w:sz w:val="20"/>
          <w:szCs w:val="20"/>
        </w:rPr>
        <w:t>где обучался, оставался ли на второй год, переводился ли с академической задолженностью и в каких классах; причины перевода, если ребенок поступил на обучение из другой образовательной организации)</w:t>
      </w:r>
      <w:r w:rsidRPr="001F174F">
        <w:rPr>
          <w:rFonts w:ascii="Times New Roman" w:hAnsi="Times New Roman" w:cs="Times New Roman"/>
        </w:rPr>
        <w:t>:_______________________________________________________________________ ___________________________________________________________________________</w:t>
      </w:r>
      <w:r w:rsidR="006C0DEF" w:rsidRPr="001F174F">
        <w:rPr>
          <w:rFonts w:ascii="Times New Roman" w:hAnsi="Times New Roman" w:cs="Times New Roman"/>
        </w:rPr>
        <w:t>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i/>
        </w:rPr>
      </w:pPr>
      <w:r w:rsidRPr="001F174F">
        <w:rPr>
          <w:rFonts w:ascii="Times New Roman" w:hAnsi="Times New Roman" w:cs="Times New Roman"/>
          <w:i/>
        </w:rPr>
        <w:t>Информация об условиях и результатах обучения ребёнка в образовательной организации:</w:t>
      </w:r>
    </w:p>
    <w:p w:rsidR="00856082" w:rsidRPr="001F174F" w:rsidRDefault="00856082" w:rsidP="006C0DEF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Образовательная организация: (</w:t>
      </w:r>
      <w:r w:rsidRPr="001F174F">
        <w:rPr>
          <w:rFonts w:ascii="Times New Roman" w:hAnsi="Times New Roman" w:cs="Times New Roman"/>
          <w:sz w:val="20"/>
          <w:szCs w:val="20"/>
        </w:rPr>
        <w:t xml:space="preserve">полное наименование, </w:t>
      </w:r>
      <w:r w:rsidRPr="001F174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F174F">
        <w:rPr>
          <w:rFonts w:ascii="Times New Roman" w:hAnsi="Times New Roman" w:cs="Times New Roman"/>
          <w:sz w:val="20"/>
          <w:szCs w:val="20"/>
        </w:rPr>
        <w:t>-</w:t>
      </w:r>
      <w:r w:rsidRPr="001F174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F174F">
        <w:rPr>
          <w:rFonts w:ascii="Times New Roman" w:hAnsi="Times New Roman" w:cs="Times New Roman"/>
          <w:sz w:val="20"/>
          <w:szCs w:val="20"/>
        </w:rPr>
        <w:t>, телефон</w:t>
      </w:r>
      <w:r w:rsidRPr="001F174F">
        <w:rPr>
          <w:rFonts w:ascii="Times New Roman" w:hAnsi="Times New Roman" w:cs="Times New Roman"/>
        </w:rPr>
        <w:t>):_______________________________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класс/группа____________________________________________________________________________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программа обучения общеобразовательная основная/адаптированная____________________________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форма обучения_________________________________________________________________________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организации_____________________________________ _______________________________________________________________________________________</w:t>
      </w:r>
    </w:p>
    <w:p w:rsidR="00856082" w:rsidRPr="001F174F" w:rsidRDefault="00856082" w:rsidP="006C0DEF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отношение к учебной деятельности, отношение ребенка к словесной инструкции педагога, реакция на нее, сформированность коммуникативных,</w:t>
      </w:r>
      <w:r w:rsidR="006C0DEF" w:rsidRPr="001F174F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</w:rPr>
        <w:t>игровых навыков, навыков самообслуживания; для школьников- учебных: ___________________________________________________________________ 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для дошкольника</w:t>
      </w:r>
      <w:r w:rsidRPr="001F174F">
        <w:rPr>
          <w:rFonts w:ascii="Times New Roman" w:hAnsi="Times New Roman" w:cs="Times New Roman"/>
          <w:sz w:val="20"/>
          <w:szCs w:val="20"/>
        </w:rPr>
        <w:t xml:space="preserve"> 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сверстниками).</w:t>
      </w: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как успевает ребенок, в чем заключаются особенности или трудности усвоения им программы: 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_______________________________________________________________________________________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характер ошибок:</w:t>
      </w:r>
      <w:r w:rsidR="006C0DEF" w:rsidRPr="001F174F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  <w:i/>
        </w:rPr>
        <w:t>по математике</w:t>
      </w:r>
      <w:r w:rsidR="006C0DEF" w:rsidRPr="001F174F">
        <w:rPr>
          <w:rFonts w:ascii="Times New Roman" w:hAnsi="Times New Roman" w:cs="Times New Roman"/>
          <w:i/>
        </w:rPr>
        <w:t xml:space="preserve"> </w:t>
      </w:r>
      <w:r w:rsidRPr="001F174F">
        <w:rPr>
          <w:rFonts w:ascii="Times New Roman" w:hAnsi="Times New Roman" w:cs="Times New Roman"/>
        </w:rPr>
        <w:t>(</w:t>
      </w:r>
      <w:r w:rsidRPr="001F174F">
        <w:rPr>
          <w:rFonts w:ascii="Times New Roman" w:hAnsi="Times New Roman" w:cs="Times New Roman"/>
          <w:sz w:val="20"/>
          <w:szCs w:val="20"/>
        </w:rPr>
        <w:t>понимание смысла арифметических действий (сложения, вычитания, умножения, деления), арифметических задач и др</w:t>
      </w:r>
      <w:r w:rsidRPr="001F174F">
        <w:rPr>
          <w:rFonts w:ascii="Times New Roman" w:hAnsi="Times New Roman" w:cs="Times New Roman"/>
        </w:rPr>
        <w:t>.)__________________________________________________ _______________________________________________________________________________________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i/>
        </w:rPr>
        <w:lastRenderedPageBreak/>
        <w:t>по чтению</w:t>
      </w:r>
      <w:r w:rsidR="006C0DEF" w:rsidRPr="001F174F">
        <w:rPr>
          <w:rFonts w:ascii="Times New Roman" w:hAnsi="Times New Roman" w:cs="Times New Roman"/>
          <w:i/>
        </w:rPr>
        <w:t xml:space="preserve"> </w:t>
      </w:r>
      <w:r w:rsidRPr="001F174F">
        <w:rPr>
          <w:rFonts w:ascii="Times New Roman" w:hAnsi="Times New Roman" w:cs="Times New Roman"/>
        </w:rPr>
        <w:t>(</w:t>
      </w:r>
      <w:r w:rsidRPr="001F174F">
        <w:rPr>
          <w:rFonts w:ascii="Times New Roman" w:hAnsi="Times New Roman" w:cs="Times New Roman"/>
          <w:sz w:val="20"/>
          <w:szCs w:val="20"/>
        </w:rPr>
        <w:t>нужное подчеркнуть:  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из прочитанного) ________________________________________________________________________________________________________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i/>
        </w:rPr>
        <w:t>по письму</w:t>
      </w:r>
      <w:r w:rsidRPr="001F174F">
        <w:rPr>
          <w:rFonts w:ascii="Times New Roman" w:hAnsi="Times New Roman" w:cs="Times New Roman"/>
          <w:sz w:val="20"/>
          <w:szCs w:val="20"/>
        </w:rPr>
        <w:t xml:space="preserve">(нужное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письмо) ______________________ ________________________________________________________________________________________________________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для младших школьников информация о том, с какой степенью готовности ребенок пришел в школу </w:t>
      </w:r>
      <w:r w:rsidRPr="001F174F">
        <w:rPr>
          <w:rFonts w:ascii="Times New Roman" w:hAnsi="Times New Roman" w:cs="Times New Roman"/>
          <w:sz w:val="20"/>
          <w:szCs w:val="20"/>
        </w:rPr>
        <w:t>(абсолютно не готов, слабо подготовлен, подготовлен удовлетворительно</w:t>
      </w:r>
      <w:r w:rsidRPr="001F174F">
        <w:rPr>
          <w:rFonts w:ascii="Times New Roman" w:hAnsi="Times New Roman" w:cs="Times New Roman"/>
        </w:rPr>
        <w:t>) 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развитие моторики (</w:t>
      </w:r>
      <w:r w:rsidRPr="001F174F">
        <w:rPr>
          <w:rFonts w:ascii="Times New Roman" w:hAnsi="Times New Roman" w:cs="Times New Roman"/>
          <w:sz w:val="20"/>
          <w:szCs w:val="20"/>
        </w:rPr>
        <w:t>общая моторная неловкость, преимущественные недостатки мелкой моторики, какую деятельность затрудняют</w:t>
      </w:r>
      <w:r w:rsidRPr="001F174F">
        <w:rPr>
          <w:rFonts w:ascii="Times New Roman" w:hAnsi="Times New Roman" w:cs="Times New Roman"/>
        </w:rPr>
        <w:t xml:space="preserve">)____________________________________________________________________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развитие речи (</w:t>
      </w:r>
      <w:r w:rsidRPr="001F174F">
        <w:rPr>
          <w:rFonts w:ascii="Times New Roman" w:hAnsi="Times New Roman" w:cs="Times New Roman"/>
          <w:sz w:val="20"/>
          <w:szCs w:val="20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 w:rsidRPr="001F174F">
        <w:rPr>
          <w:rFonts w:ascii="Times New Roman" w:hAnsi="Times New Roman" w:cs="Times New Roman"/>
        </w:rPr>
        <w:t>) 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особенности поведения на уроках (занятиях): дисциплина</w:t>
      </w:r>
      <w:r w:rsidRPr="001F174F">
        <w:rPr>
          <w:rFonts w:ascii="Times New Roman" w:hAnsi="Times New Roman" w:cs="Times New Roman"/>
          <w:sz w:val="20"/>
          <w:szCs w:val="20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 w:rsidRPr="001F174F">
        <w:rPr>
          <w:rFonts w:ascii="Times New Roman" w:hAnsi="Times New Roman" w:cs="Times New Roman"/>
        </w:rPr>
        <w:t>), работоспособность (</w:t>
      </w:r>
      <w:r w:rsidRPr="001F174F">
        <w:rPr>
          <w:rFonts w:ascii="Times New Roman" w:hAnsi="Times New Roman" w:cs="Times New Roman"/>
          <w:sz w:val="20"/>
          <w:szCs w:val="20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 w:rsidRPr="001F174F">
        <w:rPr>
          <w:rFonts w:ascii="Times New Roman" w:hAnsi="Times New Roman" w:cs="Times New Roman"/>
        </w:rPr>
        <w:t>), степень внимания________________________________________________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 xml:space="preserve">Динамика в процессе обучения </w:t>
      </w:r>
      <w:r w:rsidRPr="001F174F">
        <w:rPr>
          <w:rFonts w:ascii="Times New Roman" w:hAnsi="Times New Roman" w:cs="Times New Roman"/>
          <w:sz w:val="20"/>
          <w:szCs w:val="20"/>
        </w:rPr>
        <w:t>(почти никакой, очень слабая, недостаточная, достаточная);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  <w:sz w:val="20"/>
          <w:szCs w:val="20"/>
        </w:rPr>
        <w:t>В чем вероятная причина недостатков в обучении (нет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Характеристика обучаемости: какие виды помощи использует учитель: объяснение после уроков, подсказку на уроках, прямой показ того, как надо делать, др.______________________________________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Для учеников подросткового возраста: с какого года обучения (класса) проблемы стали очевидными,</w:t>
      </w:r>
    </w:p>
    <w:p w:rsidR="00856082" w:rsidRPr="001F174F" w:rsidRDefault="00856082" w:rsidP="00856082">
      <w:pPr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 xml:space="preserve">в чем они заключались </w:t>
      </w:r>
      <w:r w:rsidRPr="001F174F">
        <w:rPr>
          <w:rFonts w:ascii="Times New Roman" w:hAnsi="Times New Roman" w:cs="Times New Roman"/>
          <w:sz w:val="20"/>
          <w:szCs w:val="20"/>
        </w:rPr>
        <w:t>(недостаточное понимание материала по предметам (указать каким) _____________________ ______________________________ недостатки усвоения учебного материала связывались с плохим посещением занятий)</w:t>
      </w:r>
    </w:p>
    <w:p w:rsidR="00856082" w:rsidRPr="001F174F" w:rsidRDefault="00856082" w:rsidP="00856082">
      <w:pPr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частота и характера конфликтов (</w:t>
      </w:r>
      <w:r w:rsidRPr="001F174F">
        <w:rPr>
          <w:rFonts w:ascii="Times New Roman" w:hAnsi="Times New Roman" w:cs="Times New Roman"/>
          <w:sz w:val="20"/>
          <w:szCs w:val="20"/>
        </w:rPr>
        <w:t>с соучениками, педагогами</w:t>
      </w:r>
      <w:r w:rsidRPr="001F174F">
        <w:rPr>
          <w:rFonts w:ascii="Times New Roman" w:hAnsi="Times New Roman" w:cs="Times New Roman"/>
        </w:rPr>
        <w:t>) 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поведения в конфликте, проявлений переживаний по поводу конфликтов________________________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lastRenderedPageBreak/>
        <w:t>указать, с обучающимися какого возраста предпочитает общаться (</w:t>
      </w:r>
      <w:r w:rsidRPr="001F174F">
        <w:rPr>
          <w:rFonts w:ascii="Times New Roman" w:hAnsi="Times New Roman" w:cs="Times New Roman"/>
          <w:sz w:val="20"/>
          <w:szCs w:val="20"/>
        </w:rPr>
        <w:t>младшими, старшими, своего возраста).</w:t>
      </w:r>
    </w:p>
    <w:p w:rsidR="00856082" w:rsidRPr="001F174F" w:rsidRDefault="00856082" w:rsidP="00856082">
      <w:pPr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охарактеризовать интересы, увлечения:_____________________________________________________ _______________________________________________________________________________________</w:t>
      </w:r>
    </w:p>
    <w:p w:rsidR="006C0DEF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______________________________________________________________________________________________________________________________________________________________________________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>Особенности семейного воспитания (</w:t>
      </w:r>
      <w:r w:rsidRPr="001F174F">
        <w:rPr>
          <w:rFonts w:ascii="Times New Roman" w:hAnsi="Times New Roman" w:cs="Times New Roman"/>
          <w:sz w:val="20"/>
          <w:szCs w:val="20"/>
        </w:rPr>
        <w:t>строгое, попустительское, непоследовательное, ребенку уделяется недостаточно внимания); 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 xml:space="preserve"> Отношение самого ребенка и его семьи к имеющимся проблемам и трудностям (</w:t>
      </w:r>
      <w:r w:rsidRPr="001F174F">
        <w:rPr>
          <w:rFonts w:ascii="Times New Roman" w:hAnsi="Times New Roman" w:cs="Times New Roman"/>
          <w:sz w:val="20"/>
          <w:szCs w:val="20"/>
        </w:rPr>
        <w:t>признание своих неудач, отстаивания либо равнодушное или неадекватное отношение, пр.)__________________________________________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Положительные возможности ребёнка, на которые можно опираться в педагогической работе: _______________________________________________________________________________________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pStyle w:val="ad"/>
        <w:tabs>
          <w:tab w:val="right" w:leader="underscore" w:pos="8820"/>
        </w:tabs>
        <w:spacing w:after="0"/>
      </w:pPr>
      <w:r w:rsidRPr="001F174F">
        <w:rPr>
          <w:bCs/>
        </w:rPr>
        <w:t xml:space="preserve">Выводы педагога </w:t>
      </w:r>
      <w:r w:rsidRPr="001F174F">
        <w:t>(</w:t>
      </w:r>
      <w:r w:rsidRPr="001F174F">
        <w:rPr>
          <w:sz w:val="20"/>
          <w:szCs w:val="20"/>
        </w:rPr>
        <w:t>с указанием цели составления характеристики, обобщённых выводов (в т.ч. усваивает или не усваивает ребёнок предложенную программу), в создании каких специальных условий нуждается</w:t>
      </w:r>
      <w:r w:rsidRPr="001F174F">
        <w:rPr>
          <w:bCs/>
        </w:rPr>
        <w:t>): _______________________________________________________________________________________</w:t>
      </w:r>
      <w:r w:rsidRPr="001F174F">
        <w:t>_______________________________________________________________________________________</w:t>
      </w:r>
    </w:p>
    <w:p w:rsidR="00856082" w:rsidRPr="001F174F" w:rsidRDefault="00856082" w:rsidP="00856082">
      <w:pPr>
        <w:pStyle w:val="ad"/>
        <w:tabs>
          <w:tab w:val="right" w:leader="underscore" w:pos="8820"/>
        </w:tabs>
        <w:spacing w:after="0"/>
        <w:jc w:val="right"/>
      </w:pPr>
    </w:p>
    <w:p w:rsidR="00856082" w:rsidRPr="001F174F" w:rsidRDefault="00856082" w:rsidP="00856082">
      <w:pPr>
        <w:pStyle w:val="ad"/>
        <w:tabs>
          <w:tab w:val="right" w:leader="underscore" w:pos="8820"/>
        </w:tabs>
        <w:spacing w:after="0"/>
        <w:jc w:val="right"/>
      </w:pPr>
      <w:r w:rsidRPr="001F174F">
        <w:t xml:space="preserve">Дата _________________            _______________________________________    /_________________/                                                                                                                          </w:t>
      </w:r>
    </w:p>
    <w:p w:rsidR="00856082" w:rsidRPr="001F174F" w:rsidRDefault="009C4CCC" w:rsidP="00856082">
      <w:pPr>
        <w:pStyle w:val="ad"/>
        <w:tabs>
          <w:tab w:val="right" w:leader="underscore" w:pos="8820"/>
        </w:tabs>
        <w:spacing w:after="0"/>
        <w:jc w:val="center"/>
      </w:pPr>
      <w:r w:rsidRPr="001F174F">
        <w:t xml:space="preserve">                                                 </w:t>
      </w:r>
      <w:r w:rsidR="00856082" w:rsidRPr="001F174F">
        <w:t xml:space="preserve">(ФИО </w:t>
      </w:r>
      <w:r w:rsidR="00856082" w:rsidRPr="001F174F">
        <w:rPr>
          <w:sz w:val="20"/>
          <w:szCs w:val="20"/>
        </w:rPr>
        <w:t>руководителя образовательной организации</w:t>
      </w:r>
      <w:r w:rsidR="00856082" w:rsidRPr="001F174F">
        <w:t xml:space="preserve">)             </w:t>
      </w:r>
      <w:r w:rsidR="00856082" w:rsidRPr="001F174F">
        <w:rPr>
          <w:sz w:val="20"/>
          <w:szCs w:val="20"/>
        </w:rPr>
        <w:t>Подпись</w:t>
      </w:r>
    </w:p>
    <w:p w:rsidR="00856082" w:rsidRPr="001F174F" w:rsidRDefault="00856082" w:rsidP="00856082">
      <w:pPr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М.П.</w:t>
      </w:r>
    </w:p>
    <w:p w:rsidR="00144837" w:rsidRDefault="00144837" w:rsidP="003428C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144837" w:rsidRDefault="00144837" w:rsidP="003428C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</w:p>
    <w:p w:rsidR="003428C4" w:rsidRPr="001F174F" w:rsidRDefault="003428C4" w:rsidP="003428C4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>Заведующий                                      В.И. Колесников</w:t>
      </w:r>
    </w:p>
    <w:p w:rsidR="003428C4" w:rsidRPr="001F174F" w:rsidRDefault="003428C4" w:rsidP="00856082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428C4" w:rsidRPr="001F174F" w:rsidRDefault="003428C4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№5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Заключение</w:t>
      </w:r>
    </w:p>
    <w:p w:rsidR="00856082" w:rsidRPr="001F174F" w:rsidRDefault="00856082" w:rsidP="00856082">
      <w:pPr>
        <w:widowControl w:val="0"/>
        <w:suppressAutoHyphens/>
        <w:autoSpaceDN w:val="0"/>
        <w:ind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F174F">
        <w:rPr>
          <w:rFonts w:ascii="Times New Roman" w:eastAsia="Andale Sans UI" w:hAnsi="Times New Roman" w:cs="Times New Roman"/>
          <w:b/>
          <w:kern w:val="3"/>
          <w:lang w:eastAsia="ja-JP" w:bidi="fa-IR"/>
        </w:rPr>
        <w:t>психолого-медико-педагогического консилиума (ПМПк)</w:t>
      </w:r>
    </w:p>
    <w:p w:rsidR="00856082" w:rsidRPr="001F174F" w:rsidRDefault="00856082" w:rsidP="00856082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1F174F">
        <w:rPr>
          <w:rFonts w:ascii="Times New Roman" w:eastAsia="Andale Sans UI" w:hAnsi="Times New Roman" w:cs="Times New Roman"/>
          <w:kern w:val="3"/>
          <w:lang w:eastAsia="ja-JP" w:bidi="fa-IR"/>
        </w:rPr>
        <w:t>______________________________________________________________________________________</w:t>
      </w:r>
    </w:p>
    <w:p w:rsidR="00856082" w:rsidRPr="001F174F" w:rsidRDefault="00856082" w:rsidP="00856082">
      <w:pPr>
        <w:widowControl w:val="0"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1F174F">
        <w:rPr>
          <w:rFonts w:ascii="Times New Roman" w:hAnsi="Times New Roman" w:cs="Times New Roman"/>
        </w:rPr>
        <w:t>(наименование образовательной организации)</w:t>
      </w:r>
    </w:p>
    <w:p w:rsidR="00856082" w:rsidRPr="001F174F" w:rsidRDefault="00856082" w:rsidP="00856082">
      <w:pPr>
        <w:shd w:val="clear" w:color="auto" w:fill="FFFFFF"/>
        <w:ind w:firstLine="284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ФИО ребенка:________________________________________________________________________</w:t>
      </w:r>
    </w:p>
    <w:p w:rsidR="00856082" w:rsidRPr="001F174F" w:rsidRDefault="00856082" w:rsidP="00856082">
      <w:pPr>
        <w:shd w:val="clear" w:color="auto" w:fill="FFFFFF"/>
        <w:ind w:firstLine="284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Дата рождения «____»_________________г. </w:t>
      </w:r>
    </w:p>
    <w:p w:rsidR="00856082" w:rsidRPr="001F174F" w:rsidRDefault="00856082" w:rsidP="00856082">
      <w:pPr>
        <w:shd w:val="clear" w:color="auto" w:fill="FFFFFF"/>
        <w:ind w:firstLine="284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Класс (группа)________________________________________________________________________ _______________________________________________________________________________________</w:t>
      </w:r>
    </w:p>
    <w:p w:rsidR="00856082" w:rsidRPr="001F174F" w:rsidRDefault="00856082" w:rsidP="001F174F">
      <w:pPr>
        <w:pStyle w:val="Standard"/>
        <w:ind w:firstLine="314"/>
        <w:rPr>
          <w:rFonts w:cs="Times New Roman"/>
          <w:b/>
        </w:rPr>
      </w:pPr>
      <w:r w:rsidRPr="001F174F">
        <w:rPr>
          <w:rFonts w:cs="Times New Roman"/>
          <w:b/>
          <w:iCs/>
          <w:lang w:val="ru-RU"/>
        </w:rPr>
        <w:t>Направление психолого-медико-педагогического сопровождения ребенка</w:t>
      </w:r>
      <w:r w:rsidR="00B42490" w:rsidRPr="001F174F">
        <w:rPr>
          <w:rFonts w:cs="Times New Roman"/>
          <w:b/>
          <w:iCs/>
          <w:lang w:val="ru-RU"/>
        </w:rPr>
        <w:t xml:space="preserve"> </w:t>
      </w:r>
      <w:r w:rsidRPr="001F174F">
        <w:rPr>
          <w:rFonts w:cs="Times New Roman"/>
          <w:iCs/>
          <w:lang w:val="ru-RU"/>
        </w:rPr>
        <w:t>(развивающе-коррекционные мероприятия, специальная абилитационная, коррекционная помощь в индивидуальном или групповом (подгрупповом) режиме и др.)</w:t>
      </w:r>
      <w:r w:rsidRPr="001F174F">
        <w:rPr>
          <w:rFonts w:cs="Times New Roman"/>
          <w:i/>
          <w:iCs/>
          <w:lang w:val="ru-RU"/>
        </w:rPr>
        <w:t>______________________________________________________________________________________________________________________________________________________________________________</w:t>
      </w:r>
      <w:r w:rsidRPr="001F174F">
        <w:rPr>
          <w:rFonts w:cs="Times New Roman"/>
          <w:b/>
          <w:iCs/>
          <w:lang w:val="ru-RU"/>
        </w:rPr>
        <w:t xml:space="preserve">Оценка </w:t>
      </w:r>
      <w:r w:rsidRPr="001F174F">
        <w:rPr>
          <w:rFonts w:eastAsia="Times New Roman" w:cs="Times New Roman"/>
          <w:b/>
          <w:iCs/>
          <w:color w:val="000000"/>
          <w:lang w:val="ru-RU"/>
        </w:rPr>
        <w:t>эффективности</w:t>
      </w:r>
      <w:r w:rsidRPr="001F174F">
        <w:rPr>
          <w:rFonts w:cs="Times New Roman"/>
          <w:b/>
          <w:iCs/>
          <w:lang w:val="ru-RU"/>
        </w:rPr>
        <w:t xml:space="preserve"> проделанной работы, динамики состояния ребенка</w:t>
      </w:r>
      <w:r w:rsidRPr="001F174F">
        <w:rPr>
          <w:rFonts w:eastAsia="Times New Roman" w:cs="Times New Roman"/>
          <w:b/>
          <w:iCs/>
          <w:color w:val="000000"/>
          <w:lang w:val="ru-RU"/>
        </w:rPr>
        <w:t>,</w:t>
      </w:r>
      <w:r w:rsidRPr="001F174F">
        <w:rPr>
          <w:rFonts w:cs="Times New Roman"/>
          <w:b/>
          <w:iCs/>
          <w:lang w:val="ru-RU"/>
        </w:rPr>
        <w:t xml:space="preserve"> результатов социальной и образовательной адаптации:</w:t>
      </w:r>
    </w:p>
    <w:p w:rsidR="00856082" w:rsidRPr="001F174F" w:rsidRDefault="00856082" w:rsidP="009C4CCC">
      <w:pPr>
        <w:pStyle w:val="Standard"/>
        <w:tabs>
          <w:tab w:val="left" w:pos="225"/>
        </w:tabs>
        <w:ind w:hanging="31"/>
        <w:rPr>
          <w:rFonts w:cs="Times New Roman"/>
          <w:i/>
          <w:iCs/>
          <w:lang w:val="ru-RU"/>
        </w:rPr>
      </w:pPr>
      <w:r w:rsidRPr="001F174F"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</w:t>
      </w:r>
    </w:p>
    <w:p w:rsidR="00856082" w:rsidRPr="001F174F" w:rsidRDefault="00856082" w:rsidP="00856082">
      <w:pPr>
        <w:ind w:firstLine="426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Выводы, рекомендации:____________________________________________________________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856082" w:rsidRPr="001F174F" w:rsidRDefault="00856082" w:rsidP="00856082">
      <w:pPr>
        <w:shd w:val="clear" w:color="auto" w:fill="FFFFFF"/>
        <w:ind w:firstLine="284"/>
        <w:jc w:val="right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Дата заполнения «___» ______________20______г.</w:t>
      </w:r>
    </w:p>
    <w:p w:rsidR="00856082" w:rsidRPr="001F174F" w:rsidRDefault="00856082" w:rsidP="00856082">
      <w:pPr>
        <w:pStyle w:val="ad"/>
        <w:tabs>
          <w:tab w:val="right" w:leader="underscore" w:pos="8820"/>
        </w:tabs>
        <w:spacing w:after="0"/>
        <w:jc w:val="right"/>
      </w:pPr>
      <w:r w:rsidRPr="001F174F">
        <w:t xml:space="preserve">_______________________________________    /_________________/                                                                                                                          </w:t>
      </w:r>
    </w:p>
    <w:p w:rsidR="00856082" w:rsidRPr="001F174F" w:rsidRDefault="00856082" w:rsidP="00856082">
      <w:pPr>
        <w:pStyle w:val="ad"/>
        <w:tabs>
          <w:tab w:val="right" w:leader="underscore" w:pos="8820"/>
        </w:tabs>
        <w:spacing w:after="0"/>
        <w:jc w:val="center"/>
      </w:pPr>
      <w:r w:rsidRPr="001F174F">
        <w:t>М.П</w:t>
      </w:r>
      <w:r w:rsidRPr="001F174F">
        <w:rPr>
          <w:sz w:val="20"/>
          <w:szCs w:val="20"/>
        </w:rPr>
        <w:t>.                                                               (ФИО председателя ПМПк)                            Подпись</w:t>
      </w:r>
    </w:p>
    <w:p w:rsidR="009C4CCC" w:rsidRPr="001F174F" w:rsidRDefault="009C4CCC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428C4" w:rsidRPr="001F174F" w:rsidRDefault="003428C4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     Заведующий                                      В.И. Колесников</w:t>
      </w:r>
    </w:p>
    <w:p w:rsidR="006C0DEF" w:rsidRPr="001F174F" w:rsidRDefault="006C0DEF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856082" w:rsidP="00856082">
      <w:pPr>
        <w:widowControl w:val="0"/>
        <w:spacing w:before="60"/>
        <w:ind w:right="2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№6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Название ПМПК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</w:rPr>
      </w:pPr>
      <w:r w:rsidRPr="001F174F">
        <w:rPr>
          <w:rFonts w:ascii="Times New Roman" w:hAnsi="Times New Roman" w:cs="Times New Roman"/>
        </w:rPr>
        <w:t>Адрес, телефон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>ПРОТОКОЛ №____________ от «______»____________________20____г.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74F">
        <w:rPr>
          <w:rFonts w:ascii="Times New Roman" w:hAnsi="Times New Roman" w:cs="Times New Roman"/>
          <w:b/>
          <w:color w:val="000000"/>
        </w:rPr>
        <w:t>ПСИХОЛОГО-МЕДИКО-ПЕДАГОГИЧЕСКОЙ КОМИССИИ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Фамилия________________________ Имя ______________________Отчество 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color w:val="000000"/>
        </w:rPr>
        <w:t>Число, месяц, год рождения___________________________________Возраст_____________________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Домашний адрес (фактический/регистрация)________________________________________________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color w:val="000000"/>
        </w:rPr>
        <w:t>Образовательный статус ребёнка (не посещает/посещает образовательную организацию, группа/класс) 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  <w:color w:val="000000"/>
        </w:rPr>
      </w:pPr>
      <w:r w:rsidRPr="001F174F">
        <w:rPr>
          <w:rFonts w:ascii="Times New Roman" w:hAnsi="Times New Roman" w:cs="Times New Roman"/>
          <w:bCs/>
          <w:color w:val="000000"/>
        </w:rPr>
        <w:t>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</w:rPr>
        <w:sectPr w:rsidR="00856082" w:rsidRPr="001F174F">
          <w:pgSz w:w="11906" w:h="16838"/>
          <w:pgMar w:top="284" w:right="720" w:bottom="720" w:left="720" w:header="708" w:footer="708" w:gutter="0"/>
          <w:cols w:space="720"/>
        </w:sectPr>
      </w:pPr>
    </w:p>
    <w:p w:rsidR="00856082" w:rsidRPr="001F174F" w:rsidRDefault="00856082" w:rsidP="00856082">
      <w:pPr>
        <w:jc w:val="both"/>
        <w:rPr>
          <w:rFonts w:ascii="Times New Roman" w:hAnsi="Times New Roman" w:cs="Times New Roman"/>
          <w:b/>
          <w:color w:val="000000"/>
        </w:rPr>
      </w:pPr>
      <w:r w:rsidRPr="001F174F">
        <w:rPr>
          <w:rFonts w:ascii="Times New Roman" w:hAnsi="Times New Roman" w:cs="Times New Roman"/>
          <w:b/>
          <w:color w:val="000000"/>
        </w:rPr>
        <w:lastRenderedPageBreak/>
        <w:t>Перечень предоставленных документов: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□ заявление (согласие) на проведение обследования в комиссии;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 направление на ПМПК образовательной организации, организации, осуществляющей социальное обслуживание, медицинской организации, другой организации направление образовательной, медицинской, социального обслуживания, др.;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□ копия паспорта свидетельства о рождении ребёнка;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 документ, удостоверяющий личность родителя, законного представителя;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□ документы, подтверждающие полномочия по представлению интересов ребёнка;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 выписка из истории развития ребёнка; □ заключения врачей-специалистов, наблюдающих ребёнка; </w:t>
      </w:r>
    </w:p>
    <w:p w:rsidR="00856082" w:rsidRPr="001F174F" w:rsidRDefault="00856082" w:rsidP="0085608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□характеристика обучающегося (воспитанника); □ табель текущей успеваемости;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lastRenderedPageBreak/>
        <w:t xml:space="preserve">□ письменные работы по русскому языку, математике, □ результаты самостоятельной продуктивной деятельности ребёнка;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□ заключение(я) ПМПк ОО или специалиста (ов) осуществляющего ПМПС в ОО;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 заключение (я) ПМПК о результатах раннее проведённого обследования р-ка;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 xml:space="preserve">□ мед. заключение ВК; □ справка МСЭ;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□статусные документы (для детей-сирот и оставшихся без попечения родителей).</w:t>
      </w:r>
    </w:p>
    <w:p w:rsidR="00856082" w:rsidRPr="001F174F" w:rsidRDefault="00856082" w:rsidP="00856082">
      <w:pPr>
        <w:rPr>
          <w:rFonts w:ascii="Times New Roman" w:hAnsi="Times New Roman" w:cs="Times New Roman"/>
          <w:color w:val="000000"/>
        </w:rPr>
        <w:sectPr w:rsidR="00856082" w:rsidRPr="001F174F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56082" w:rsidRPr="001F174F" w:rsidRDefault="00856082" w:rsidP="00856082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56082" w:rsidRPr="001F174F" w:rsidRDefault="00856082" w:rsidP="0085608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>Общие сведения о ребенке: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 xml:space="preserve">Сведения о родителях </w:t>
      </w:r>
      <w:r w:rsidRPr="001F174F">
        <w:rPr>
          <w:rFonts w:ascii="Times New Roman" w:hAnsi="Times New Roman" w:cs="Times New Roman"/>
          <w:color w:val="000000"/>
        </w:rPr>
        <w:t>(фамилия, имя, отчество,  возраст,  образование, место работы, должность)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Мать__________________________________________________________________________________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Отец__________________________________________________________________________________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Законный представитель 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color w:val="000000"/>
        </w:rPr>
        <w:t>Язык в семье: основной_____________________________, другой 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56082" w:rsidRPr="001F174F" w:rsidRDefault="00856082" w:rsidP="00856082">
      <w:pPr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b/>
        </w:rPr>
        <w:t>Краткие анамнестические сведения: _____________________________________________________</w:t>
      </w:r>
      <w:r w:rsidRPr="001F174F"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>Сведения о состоянии здоровья: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Основной и сопутствующие медицинские (клинические) диагнозы:_____________________________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:rsidR="00B42490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Состояние органов слуха (восприятие шепота и разговорной речи в метрах, состояние лор органов)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Состояние органов зрения (развернутое заключение  офтальмолога)_____________________________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Состояние опорно-двигательного аппарата; дефект осанки, способ передвижения_______________________________________________________________________________________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Навыки самообслуживания:_______________________________________________________________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_______________________________________________________________________________________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</w:rPr>
      </w:pPr>
      <w:r w:rsidRPr="001F174F">
        <w:rPr>
          <w:rFonts w:ascii="Times New Roman" w:hAnsi="Times New Roman" w:cs="Times New Roman"/>
          <w:b/>
          <w:bCs/>
        </w:rPr>
        <w:t>Данные обследования учителя-дефектолога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174F">
        <w:rPr>
          <w:rFonts w:ascii="Times New Roman" w:hAnsi="Times New Roman" w:cs="Times New Roman"/>
          <w:bCs/>
        </w:rPr>
        <w:t>Внешний вид и поведение в ситуации обследования: 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Соответствие знаний, умений, навыков и представлений об окружающем норме возраста: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Сформированность сенсорных эталонов и элементарных математических представлений: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  <w:i/>
        </w:rPr>
        <w:t>Готовность к школьному обучению</w:t>
      </w:r>
      <w:r w:rsidRPr="001F174F">
        <w:rPr>
          <w:rFonts w:ascii="Times New Roman" w:hAnsi="Times New Roman" w:cs="Times New Roman"/>
          <w:bCs/>
        </w:rPr>
        <w:t>:________________________________________________________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Соответствие знаний по основным предметам требованиям программы, по которой ребёнок обучается: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письмо________________________________________________________________________________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чтение</w:t>
      </w:r>
      <w:r w:rsidRPr="001F174F">
        <w:rPr>
          <w:rFonts w:ascii="Times New Roman" w:hAnsi="Times New Roman" w:cs="Times New Roman"/>
          <w:bCs/>
          <w:i/>
        </w:rPr>
        <w:t xml:space="preserve"> (</w:t>
      </w:r>
      <w:r w:rsidRPr="001F174F">
        <w:rPr>
          <w:rFonts w:ascii="Times New Roman" w:hAnsi="Times New Roman" w:cs="Times New Roman"/>
          <w:bCs/>
        </w:rPr>
        <w:t xml:space="preserve">способ, осмысление прочитанного, выразительность) _________________________________ _______________________________________________________________________________________  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lastRenderedPageBreak/>
        <w:t>русский язык (грамматика, орфография и др.) 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____________________________________________</w:t>
      </w:r>
      <w:r w:rsidRPr="001F174F">
        <w:rPr>
          <w:rFonts w:ascii="Times New Roman" w:hAnsi="Times New Roman" w:cs="Times New Roman"/>
          <w:bCs/>
          <w:i/>
        </w:rPr>
        <w:t xml:space="preserve">___________________________________________ 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математика (счёт, счётные операции, решение задач и др.) ___________________________________ _______________________________________________________________________________________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bCs/>
          <w:i/>
        </w:rPr>
        <w:t>Уровень усвоения программы:</w:t>
      </w:r>
      <w:r w:rsidRPr="001F174F">
        <w:rPr>
          <w:rFonts w:ascii="Times New Roman" w:hAnsi="Times New Roman" w:cs="Times New Roman"/>
        </w:rPr>
        <w:t>□ программа в целом усвоена; □ программа усвоена не полностью: не все разделы программы усвоены, требуется разъясняющая помощь при выполнении заданий; □ программа усвоена частично: не усвоена программа по одному из предметов; □ программа не усвоена.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bCs/>
          <w:i/>
        </w:rPr>
      </w:pPr>
      <w:r w:rsidRPr="001F174F">
        <w:rPr>
          <w:rFonts w:ascii="Times New Roman" w:hAnsi="Times New Roman" w:cs="Times New Roman"/>
          <w:bCs/>
          <w:i/>
        </w:rPr>
        <w:t xml:space="preserve">Уровень обучаемости: </w:t>
      </w:r>
      <w:r w:rsidRPr="001F174F">
        <w:rPr>
          <w:rFonts w:ascii="Times New Roman" w:hAnsi="Times New Roman" w:cs="Times New Roman"/>
        </w:rPr>
        <w:t>□ достаточный (понимает смысл задания, соответствующего по сложности его возрасту и году обучения, способен выполнить его самостоятельно или при оказании незначительного объёма исключительно организующей или стимулирующей помощи); □ недостаточный (понимает смысл, но нуждается в разнообразной помощи, перенос на идентичное задание неполноценен, т.е. снова требует подсказок, знакомые задания выполняются достаточно успешно и др.) □ низкий (самостоятельно не понимает смысл задания, требует большого количества разнообразной помощи, но в итоге не может выполнить задание по алгоритму после оказания помощи педагогом, т.е. «перенос» фактически отсутствует, и др. ).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jc w:val="center"/>
        <w:rPr>
          <w:b/>
          <w:bCs/>
        </w:rPr>
      </w:pPr>
      <w:r w:rsidRPr="001F174F">
        <w:rPr>
          <w:b/>
          <w:bCs/>
        </w:rPr>
        <w:t>Для детей с нарушенным слухом, дополнительно: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1F174F">
        <w:rPr>
          <w:bCs/>
          <w:i/>
        </w:rPr>
        <w:t>Уровень развития слухового восприятия: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восприятие на слух контрольных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rPr>
          <w:sz w:val="22"/>
          <w:szCs w:val="22"/>
        </w:rPr>
      </w:pPr>
      <w:r w:rsidRPr="001F174F">
        <w:rPr>
          <w:bCs/>
          <w:i/>
        </w:rPr>
        <w:t>слов:</w:t>
      </w:r>
      <w:r w:rsidRPr="001F174F">
        <w:rPr>
          <w:sz w:val="22"/>
          <w:szCs w:val="22"/>
        </w:rPr>
        <w:t xml:space="preserve"> □ распознано; □ воспринято близко к тексту; □ не воспринято;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rPr>
          <w:sz w:val="22"/>
          <w:szCs w:val="22"/>
        </w:rPr>
      </w:pPr>
      <w:r w:rsidRPr="001F174F">
        <w:rPr>
          <w:bCs/>
          <w:i/>
        </w:rPr>
        <w:t xml:space="preserve">фраз: </w:t>
      </w:r>
      <w:r w:rsidRPr="001F174F">
        <w:rPr>
          <w:sz w:val="22"/>
          <w:szCs w:val="22"/>
        </w:rPr>
        <w:t>□ распознана; □ воспроизведена близко к образцу; □ не распознана;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jc w:val="both"/>
        <w:rPr>
          <w:sz w:val="22"/>
          <w:szCs w:val="22"/>
        </w:rPr>
      </w:pPr>
      <w:r w:rsidRPr="001F174F">
        <w:rPr>
          <w:bCs/>
          <w:i/>
        </w:rPr>
        <w:t>текста:</w:t>
      </w:r>
      <w:r w:rsidRPr="001F174F">
        <w:rPr>
          <w:sz w:val="22"/>
          <w:szCs w:val="22"/>
        </w:rPr>
        <w:t xml:space="preserve"> точное или приближенное восприятие текста на слух, понимание смысла и др. _______________________________________________________________________________________________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  <w:i/>
        </w:rPr>
      </w:pPr>
      <w:r w:rsidRPr="001F174F">
        <w:rPr>
          <w:bCs/>
          <w:i/>
        </w:rPr>
        <w:t>Уровень речевого развития ребёнка: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оценка понимания речи (естественных жестов): понимание значения существительных, глаголов, прилагательных, наречий, синонимов, антонимов, многозначных слов___________________________ _______________________________________________________</w:t>
      </w:r>
      <w:r w:rsidR="00B42490" w:rsidRPr="001F174F">
        <w:rPr>
          <w:bCs/>
        </w:rPr>
        <w:t>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оценка уровня развития самостоятельной речи (естественных жестов):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активный словарь _______________________________________________________________________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владение грамматическим строем языка ____________________________________________________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связная (устная монологическая) речь ______________________________________________________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письмо (списывание, самостоятельное письмо слов; предложений; микротекста)__________________ _______________________________________________________</w:t>
      </w:r>
      <w:r w:rsidR="00B42490" w:rsidRPr="001F174F">
        <w:rPr>
          <w:bCs/>
        </w:rPr>
        <w:t>___________________________</w:t>
      </w:r>
    </w:p>
    <w:p w:rsidR="00856082" w:rsidRPr="001F174F" w:rsidRDefault="00856082" w:rsidP="00856082">
      <w:pPr>
        <w:pStyle w:val="aa"/>
        <w:tabs>
          <w:tab w:val="left" w:pos="0"/>
        </w:tabs>
        <w:ind w:left="0" w:firstLine="0"/>
        <w:jc w:val="center"/>
        <w:rPr>
          <w:b/>
          <w:bCs/>
        </w:rPr>
      </w:pPr>
      <w:r w:rsidRPr="001F174F">
        <w:rPr>
          <w:bCs/>
        </w:rPr>
        <w:t>Сформированность операций языкового анализа и синтеза (выделение предложений из текста, слов в предложении, слоговой и фонемный анализ)_________________________________________________ _______________________________________________________________________________________</w:t>
      </w:r>
      <w:r w:rsidRPr="001F174F">
        <w:rPr>
          <w:b/>
          <w:bCs/>
        </w:rPr>
        <w:t>Для детей с нарушенным зрением, дополнительно: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  <w:sz w:val="12"/>
          <w:szCs w:val="12"/>
        </w:rPr>
      </w:pP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Состояние осязания и мелкой моторики: ____________________________________________________</w:t>
      </w:r>
    </w:p>
    <w:p w:rsidR="00856082" w:rsidRPr="001F174F" w:rsidRDefault="00856082" w:rsidP="00856082">
      <w:pPr>
        <w:pStyle w:val="aa"/>
        <w:tabs>
          <w:tab w:val="left" w:pos="4395"/>
          <w:tab w:val="left" w:pos="6096"/>
        </w:tabs>
        <w:ind w:left="0" w:firstLine="0"/>
        <w:jc w:val="center"/>
        <w:rPr>
          <w:bCs/>
          <w:sz w:val="16"/>
          <w:szCs w:val="16"/>
        </w:rPr>
      </w:pPr>
    </w:p>
    <w:p w:rsidR="00856082" w:rsidRPr="001F174F" w:rsidRDefault="00856082" w:rsidP="00856082">
      <w:pPr>
        <w:rPr>
          <w:rFonts w:ascii="Times New Roman" w:hAnsi="Times New Roman" w:cs="Times New Roman"/>
          <w:bCs/>
          <w:sz w:val="24"/>
          <w:szCs w:val="24"/>
        </w:rPr>
      </w:pPr>
      <w:r w:rsidRPr="001F174F">
        <w:rPr>
          <w:rFonts w:ascii="Times New Roman" w:hAnsi="Times New Roman" w:cs="Times New Roman"/>
          <w:bCs/>
          <w:i/>
        </w:rPr>
        <w:t xml:space="preserve">Выводы </w:t>
      </w:r>
      <w:r w:rsidRPr="001F174F">
        <w:rPr>
          <w:rFonts w:ascii="Times New Roman" w:hAnsi="Times New Roman" w:cs="Times New Roman"/>
          <w:bCs/>
        </w:rPr>
        <w:t>(рекомендуемый вариант ООП/АООП):_____________________________________________ _______________________________________________________________________________________</w:t>
      </w:r>
    </w:p>
    <w:p w:rsidR="00856082" w:rsidRPr="001F174F" w:rsidRDefault="00856082" w:rsidP="00B42490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1F174F">
        <w:rPr>
          <w:rFonts w:ascii="Times New Roman" w:hAnsi="Times New Roman" w:cs="Times New Roman"/>
          <w:bCs/>
        </w:rPr>
        <w:t>_</w:t>
      </w:r>
      <w:r w:rsidRPr="001F174F">
        <w:rPr>
          <w:rFonts w:ascii="Times New Roman" w:hAnsi="Times New Roman" w:cs="Times New Roman"/>
          <w:b/>
          <w:bCs/>
          <w:color w:val="000000"/>
        </w:rPr>
        <w:t>Психическое состояние и данные психологического обследования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  <w:color w:val="243F60" w:themeColor="accent1" w:themeShade="7F"/>
        </w:rPr>
      </w:pPr>
      <w:r w:rsidRPr="00144837">
        <w:rPr>
          <w:rFonts w:ascii="Times New Roman" w:hAnsi="Times New Roman" w:cs="Times New Roman"/>
          <w:color w:val="000000"/>
        </w:rPr>
        <w:lastRenderedPageBreak/>
        <w:t>Исследование восприятия</w:t>
      </w:r>
      <w:r w:rsidRPr="00144837">
        <w:rPr>
          <w:rFonts w:ascii="Times New Roman" w:hAnsi="Times New Roman" w:cs="Times New Roman"/>
        </w:rPr>
        <w:t>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  <w:color w:val="000000"/>
        </w:rPr>
        <w:t>Исследование</w:t>
      </w:r>
      <w:r w:rsidRPr="00144837">
        <w:rPr>
          <w:rFonts w:ascii="Times New Roman" w:hAnsi="Times New Roman" w:cs="Times New Roman"/>
        </w:rPr>
        <w:t>внимания__________________________________________________________________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  <w:color w:val="000000"/>
        </w:rPr>
        <w:t>Исследование</w:t>
      </w:r>
      <w:r w:rsidRPr="00144837">
        <w:rPr>
          <w:rFonts w:ascii="Times New Roman" w:hAnsi="Times New Roman" w:cs="Times New Roman"/>
        </w:rPr>
        <w:t>памяти____________________________________________________________________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  <w:color w:val="000000"/>
        </w:rPr>
        <w:t>Исследование</w:t>
      </w:r>
      <w:r w:rsidRPr="00144837">
        <w:rPr>
          <w:rFonts w:ascii="Times New Roman" w:hAnsi="Times New Roman" w:cs="Times New Roman"/>
        </w:rPr>
        <w:t>мышления_________________________________________________________________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Особенности эмоционально-волевой и личностной сферы, поведение:___________________________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Усидчивость, работоспособность 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Заключение по результатам психологического обследования:__________________________________</w:t>
      </w:r>
    </w:p>
    <w:p w:rsidR="00856082" w:rsidRPr="00144837" w:rsidRDefault="00856082" w:rsidP="00144837">
      <w:pPr>
        <w:pStyle w:val="af4"/>
        <w:rPr>
          <w:rFonts w:ascii="Times New Roman" w:hAnsi="Times New Roman" w:cs="Times New Roman"/>
        </w:rPr>
      </w:pPr>
      <w:r w:rsidRPr="00144837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>Состояние речи и данные логопедического обследования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Строение и подвижность артикуляционного аппарата:________________________________________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Особенности понимания речи:_____________________________________________________________ 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Состояние звукопроизношения и слоговой структуры слова:___________________________________ _______________________________________________________________________________________</w:t>
      </w:r>
    </w:p>
    <w:p w:rsidR="00856082" w:rsidRPr="001F174F" w:rsidRDefault="00856082" w:rsidP="00B42490">
      <w:pPr>
        <w:pStyle w:val="aa"/>
        <w:tabs>
          <w:tab w:val="left" w:pos="4395"/>
          <w:tab w:val="left" w:pos="6096"/>
        </w:tabs>
        <w:ind w:left="0" w:firstLine="0"/>
        <w:rPr>
          <w:lang w:eastAsia="ar-SA"/>
        </w:rPr>
      </w:pPr>
      <w:r w:rsidRPr="001F174F">
        <w:rPr>
          <w:bCs/>
        </w:rPr>
        <w:t>Словарный запас:_______________________________________________________________________ __________________________________________________________________________________</w:t>
      </w:r>
      <w:r w:rsidRPr="001F174F">
        <w:rPr>
          <w:bCs/>
          <w:i/>
        </w:rPr>
        <w:t>Грамматический строй, фразовая речь:_____________________________________________________ __________________________________________________________________________________</w:t>
      </w:r>
    </w:p>
    <w:p w:rsidR="00856082" w:rsidRPr="001F174F" w:rsidRDefault="00856082" w:rsidP="00B42490">
      <w:pPr>
        <w:pStyle w:val="aa"/>
        <w:tabs>
          <w:tab w:val="left" w:pos="4395"/>
          <w:tab w:val="left" w:pos="6096"/>
        </w:tabs>
        <w:ind w:left="0" w:firstLine="0"/>
        <w:rPr>
          <w:bCs/>
        </w:rPr>
      </w:pPr>
      <w:r w:rsidRPr="001F174F">
        <w:rPr>
          <w:bCs/>
        </w:rPr>
        <w:t>Связная речь:___________________________________________________________________________ __________________________________________________________________________________</w:t>
      </w:r>
      <w:r w:rsidRPr="001F174F">
        <w:rPr>
          <w:bCs/>
          <w:i/>
        </w:rPr>
        <w:t>Особенности письменной речи:____________________________________________________________</w:t>
      </w:r>
    </w:p>
    <w:p w:rsidR="00856082" w:rsidRPr="001F174F" w:rsidRDefault="00856082" w:rsidP="00856082">
      <w:pPr>
        <w:pStyle w:val="7"/>
        <w:spacing w:before="0"/>
        <w:rPr>
          <w:rFonts w:ascii="Times New Roman" w:hAnsi="Times New Roman"/>
          <w:bCs/>
          <w:i/>
        </w:rPr>
      </w:pPr>
      <w:r w:rsidRPr="001F174F">
        <w:rPr>
          <w:rFonts w:ascii="Times New Roman" w:hAnsi="Times New Roman"/>
          <w:bCs/>
          <w:i/>
        </w:rPr>
        <w:t>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  <w:i/>
        </w:rPr>
      </w:pPr>
      <w:r w:rsidRPr="001F174F">
        <w:rPr>
          <w:rFonts w:ascii="Times New Roman" w:hAnsi="Times New Roman" w:cs="Times New Roman"/>
          <w:bCs/>
          <w:i/>
        </w:rPr>
        <w:t>Заключение по результатам логопедического обследования:___________________________________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Cs/>
        </w:rPr>
      </w:pPr>
      <w:r w:rsidRPr="001F174F">
        <w:rPr>
          <w:rFonts w:ascii="Times New Roman" w:hAnsi="Times New Roman" w:cs="Times New Roman"/>
          <w:bCs/>
        </w:rPr>
        <w:t>Особое мнение комиссии:________________________________________________________________ _______________________________________________________________________________________</w:t>
      </w:r>
    </w:p>
    <w:tbl>
      <w:tblPr>
        <w:tblpPr w:leftFromText="180" w:rightFromText="180" w:bottomFromText="160" w:vertAnchor="text" w:horzAnchor="margin" w:tblpY="139"/>
        <w:tblW w:w="0" w:type="auto"/>
        <w:tblLook w:val="01E0"/>
      </w:tblPr>
      <w:tblGrid>
        <w:gridCol w:w="2442"/>
        <w:gridCol w:w="7695"/>
      </w:tblGrid>
      <w:tr w:rsidR="00B42490" w:rsidRPr="001F174F" w:rsidTr="00B42490">
        <w:trPr>
          <w:trHeight w:val="1843"/>
        </w:trPr>
        <w:tc>
          <w:tcPr>
            <w:tcW w:w="2442" w:type="dxa"/>
          </w:tcPr>
          <w:p w:rsidR="00B42490" w:rsidRPr="001F174F" w:rsidRDefault="00B42490" w:rsidP="004100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42490" w:rsidRPr="001F174F" w:rsidRDefault="00B42490" w:rsidP="004100E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42490" w:rsidRPr="001F174F" w:rsidRDefault="00B42490" w:rsidP="004100E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42490" w:rsidRPr="001F174F" w:rsidRDefault="00B42490" w:rsidP="004100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F174F">
              <w:rPr>
                <w:rFonts w:ascii="Times New Roman" w:hAnsi="Times New Roman" w:cs="Times New Roman"/>
                <w:b/>
                <w:lang w:eastAsia="en-US"/>
              </w:rPr>
              <w:t>МП</w:t>
            </w:r>
          </w:p>
        </w:tc>
        <w:tc>
          <w:tcPr>
            <w:tcW w:w="7695" w:type="dxa"/>
          </w:tcPr>
          <w:p w:rsidR="00B42490" w:rsidRPr="001F174F" w:rsidRDefault="00B42490" w:rsidP="00B42490">
            <w:pPr>
              <w:pStyle w:val="af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Руководитель комиссии______________ /__________________________/</w:t>
            </w:r>
          </w:p>
          <w:p w:rsidR="00B42490" w:rsidRPr="001F174F" w:rsidRDefault="00B42490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 xml:space="preserve">Врач-психиатр               ______________ /__________________________/             </w:t>
            </w:r>
          </w:p>
          <w:p w:rsidR="00B42490" w:rsidRPr="001F174F" w:rsidRDefault="00B42490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Учитель-дефектолог    _______________/__________________________/</w:t>
            </w:r>
          </w:p>
          <w:p w:rsidR="00B42490" w:rsidRPr="001F174F" w:rsidRDefault="00B42490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Учитель-логопед          _______________/__________________________/</w:t>
            </w:r>
          </w:p>
          <w:p w:rsidR="00B42490" w:rsidRPr="001F174F" w:rsidRDefault="00B42490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Педагог-психолог_______________/__________________________/</w:t>
            </w:r>
          </w:p>
          <w:p w:rsidR="00B42490" w:rsidRPr="001F174F" w:rsidRDefault="00B42490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Другие специалисты       _______________/__________________________/</w:t>
            </w:r>
          </w:p>
          <w:p w:rsidR="00B42490" w:rsidRPr="001F174F" w:rsidRDefault="00B42490" w:rsidP="004100E6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4837" w:rsidRDefault="00144837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6082" w:rsidRPr="001F174F" w:rsidRDefault="00A3588B" w:rsidP="00856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74F">
        <w:rPr>
          <w:rFonts w:ascii="Times New Roman" w:hAnsi="Times New Roman" w:cs="Times New Roman"/>
          <w:b/>
          <w:sz w:val="24"/>
          <w:szCs w:val="24"/>
        </w:rPr>
        <w:t>Приложение №7</w:t>
      </w:r>
      <w:r w:rsidR="009550F5" w:rsidRPr="001F174F">
        <w:rPr>
          <w:rFonts w:ascii="Times New Roman" w:hAnsi="Times New Roman" w:cs="Times New Roman"/>
          <w:b/>
          <w:sz w:val="24"/>
          <w:szCs w:val="24"/>
        </w:rPr>
        <w:t xml:space="preserve"> к карте ребёнка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</w:rPr>
        <w:t>Название ПМПК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</w:rPr>
      </w:pPr>
      <w:r w:rsidRPr="001F174F">
        <w:rPr>
          <w:rFonts w:ascii="Times New Roman" w:hAnsi="Times New Roman" w:cs="Times New Roman"/>
        </w:rPr>
        <w:t>Адрес, телефон</w:t>
      </w:r>
    </w:p>
    <w:p w:rsidR="00856082" w:rsidRPr="001F174F" w:rsidRDefault="003428C4" w:rsidP="0085608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174F">
        <w:rPr>
          <w:rFonts w:ascii="Times New Roman" w:hAnsi="Times New Roman" w:cs="Times New Roman"/>
          <w:b/>
          <w:bCs/>
        </w:rPr>
        <w:t xml:space="preserve">ЗАКЛЮЧЕНИЕ </w:t>
      </w:r>
      <w:r w:rsidR="00856082" w:rsidRPr="001F174F">
        <w:rPr>
          <w:rFonts w:ascii="Times New Roman" w:hAnsi="Times New Roman" w:cs="Times New Roman"/>
          <w:b/>
          <w:bCs/>
        </w:rPr>
        <w:t xml:space="preserve">ПМПК    </w:t>
      </w:r>
      <w:r w:rsidR="00856082" w:rsidRPr="001F174F">
        <w:rPr>
          <w:rFonts w:ascii="Times New Roman" w:hAnsi="Times New Roman" w:cs="Times New Roman"/>
          <w:b/>
          <w:bCs/>
          <w:color w:val="000000"/>
        </w:rPr>
        <w:t xml:space="preserve">№_________ </w:t>
      </w:r>
      <w:r w:rsidR="00856082" w:rsidRPr="001F174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ПРОТОКОЛА</w:t>
      </w:r>
      <w:r w:rsidR="00856082" w:rsidRPr="001F174F">
        <w:rPr>
          <w:rFonts w:ascii="Times New Roman" w:hAnsi="Times New Roman" w:cs="Times New Roman"/>
          <w:b/>
          <w:bCs/>
          <w:color w:val="000000"/>
        </w:rPr>
        <w:t xml:space="preserve"> от «_____»_____________20____г.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Фамилия___________________________Имя___________________Отчество 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Число, месяц, год рождения_______________________________Возраст_________________________</w:t>
      </w:r>
    </w:p>
    <w:p w:rsidR="00856082" w:rsidRPr="001F174F" w:rsidRDefault="00856082" w:rsidP="00856082">
      <w:pPr>
        <w:jc w:val="both"/>
        <w:rPr>
          <w:rFonts w:ascii="Times New Roman" w:hAnsi="Times New Roman" w:cs="Times New Roman"/>
          <w:color w:val="000000"/>
        </w:rPr>
      </w:pPr>
      <w:r w:rsidRPr="001F174F">
        <w:rPr>
          <w:rFonts w:ascii="Times New Roman" w:hAnsi="Times New Roman" w:cs="Times New Roman"/>
          <w:color w:val="000000"/>
        </w:rPr>
        <w:t>Домашний адрес (фактический / регистрация) 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/>
          <w:bCs/>
          <w:color w:val="000000"/>
        </w:rPr>
      </w:pPr>
      <w:r w:rsidRPr="001F174F"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</w:t>
      </w:r>
    </w:p>
    <w:p w:rsidR="00856082" w:rsidRPr="001F174F" w:rsidRDefault="00856082" w:rsidP="00856082">
      <w:pPr>
        <w:rPr>
          <w:rFonts w:ascii="Times New Roman" w:hAnsi="Times New Roman" w:cs="Times New Roman"/>
          <w:b/>
          <w:bCs/>
          <w:color w:val="000000"/>
        </w:rPr>
      </w:pPr>
      <w:r w:rsidRPr="001F174F">
        <w:rPr>
          <w:rFonts w:ascii="Times New Roman" w:hAnsi="Times New Roman" w:cs="Times New Roman"/>
        </w:rPr>
        <w:t>Сведения об обучении (образовании): ______________________________________________________</w:t>
      </w:r>
      <w:r w:rsidRPr="001F174F">
        <w:rPr>
          <w:rFonts w:ascii="Times New Roman" w:hAnsi="Times New Roman" w:cs="Times New Roman"/>
          <w:bCs/>
          <w:color w:val="000000"/>
        </w:rPr>
        <w:t>____________________________________</w:t>
      </w:r>
    </w:p>
    <w:p w:rsidR="00856082" w:rsidRPr="001F174F" w:rsidRDefault="00856082" w:rsidP="00856082">
      <w:pPr>
        <w:pStyle w:val="af4"/>
        <w:ind w:left="-993" w:right="-143" w:firstLine="993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Сведения о наличии (отсутствии) инвалидности:</w:t>
      </w:r>
    </w:p>
    <w:p w:rsidR="00856082" w:rsidRPr="001F174F" w:rsidRDefault="00856082" w:rsidP="00856082">
      <w:pPr>
        <w:pStyle w:val="af4"/>
        <w:ind w:left="-993" w:right="-143"/>
        <w:jc w:val="center"/>
        <w:rPr>
          <w:rFonts w:ascii="Times New Roman" w:hAnsi="Times New Roman" w:cs="Times New Roman"/>
          <w:b/>
          <w:i/>
          <w:lang w:val="de-DE"/>
        </w:rPr>
      </w:pPr>
    </w:p>
    <w:p w:rsidR="00856082" w:rsidRPr="001F174F" w:rsidRDefault="00856082" w:rsidP="00856082">
      <w:pPr>
        <w:pStyle w:val="af4"/>
        <w:ind w:left="-993" w:right="-143"/>
        <w:jc w:val="center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b/>
          <w:i/>
        </w:rPr>
        <w:t>Коллегиальное</w:t>
      </w:r>
      <w:r w:rsidR="009550F5" w:rsidRPr="001F174F">
        <w:rPr>
          <w:rFonts w:ascii="Times New Roman" w:hAnsi="Times New Roman" w:cs="Times New Roman"/>
          <w:b/>
          <w:i/>
        </w:rPr>
        <w:t xml:space="preserve"> </w:t>
      </w:r>
      <w:r w:rsidRPr="001F174F">
        <w:rPr>
          <w:rFonts w:ascii="Times New Roman" w:hAnsi="Times New Roman" w:cs="Times New Roman"/>
          <w:b/>
          <w:i/>
        </w:rPr>
        <w:t>заключение:</w:t>
      </w:r>
    </w:p>
    <w:p w:rsidR="00856082" w:rsidRPr="001F174F" w:rsidRDefault="00856082" w:rsidP="00856082">
      <w:pPr>
        <w:jc w:val="center"/>
        <w:rPr>
          <w:rFonts w:ascii="Times New Roman" w:hAnsi="Times New Roman" w:cs="Times New Roman"/>
          <w:bCs/>
          <w:color w:val="000000"/>
        </w:rPr>
      </w:pPr>
      <w:r w:rsidRPr="001F174F">
        <w:rPr>
          <w:rFonts w:ascii="Times New Roman" w:hAnsi="Times New Roman" w:cs="Times New Roman"/>
          <w:bCs/>
          <w:color w:val="000000"/>
        </w:rPr>
        <w:t>(обоснованные выводы о наличии либо отсутствии у ребёнка особенностей в физическом и (или) психическом развитиии (или) отклонений в  поведении и наличии либо отсутствии необходимости создания условий для получения ребёнком образования, коррекции нарушений развития и социальной адаптации на основе специальных педагогических</w:t>
      </w:r>
      <w:r w:rsidRPr="001F174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подходов)</w:t>
      </w:r>
      <w:r w:rsidRPr="001F174F">
        <w:rPr>
          <w:rFonts w:ascii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856082" w:rsidRPr="001F174F" w:rsidRDefault="00856082" w:rsidP="00856082">
      <w:pPr>
        <w:spacing w:line="100" w:lineRule="atLeast"/>
        <w:jc w:val="center"/>
        <w:rPr>
          <w:rFonts w:ascii="Times New Roman" w:hAnsi="Times New Roman" w:cs="Times New Roman"/>
          <w:b/>
          <w:i/>
        </w:rPr>
      </w:pPr>
      <w:r w:rsidRPr="001F174F">
        <w:rPr>
          <w:rFonts w:ascii="Times New Roman" w:hAnsi="Times New Roman" w:cs="Times New Roman"/>
          <w:b/>
          <w:i/>
        </w:rPr>
        <w:t>_____________________________________________________________________________</w:t>
      </w:r>
    </w:p>
    <w:p w:rsidR="00856082" w:rsidRPr="001F174F" w:rsidRDefault="00856082" w:rsidP="00856082">
      <w:pPr>
        <w:spacing w:line="100" w:lineRule="atLeast"/>
        <w:jc w:val="center"/>
        <w:rPr>
          <w:rFonts w:ascii="Times New Roman" w:hAnsi="Times New Roman" w:cs="Times New Roman"/>
          <w:b/>
          <w:i/>
        </w:rPr>
      </w:pPr>
      <w:r w:rsidRPr="001F174F">
        <w:rPr>
          <w:rFonts w:ascii="Times New Roman" w:hAnsi="Times New Roman" w:cs="Times New Roman"/>
          <w:b/>
          <w:i/>
        </w:rPr>
        <w:t>Рекомендации:</w:t>
      </w:r>
    </w:p>
    <w:p w:rsidR="00856082" w:rsidRPr="001F174F" w:rsidRDefault="00856082" w:rsidP="00856082">
      <w:pPr>
        <w:spacing w:line="100" w:lineRule="atLeast"/>
        <w:jc w:val="center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(с указанием образовательной программы, формы получения образования, форм и методов психолого-медико-педагогической помощи, созданию специальных условий для получения образования, сроков повторного обследования и др.)</w:t>
      </w:r>
    </w:p>
    <w:p w:rsidR="00856082" w:rsidRPr="001F174F" w:rsidRDefault="00856082" w:rsidP="00856082">
      <w:pPr>
        <w:spacing w:line="100" w:lineRule="atLeast"/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  <w:bCs/>
          <w:color w:val="000000"/>
        </w:rPr>
        <w:t>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bottomFromText="160" w:vertAnchor="text" w:horzAnchor="margin" w:tblpY="139"/>
        <w:tblW w:w="0" w:type="auto"/>
        <w:tblLook w:val="01E0"/>
      </w:tblPr>
      <w:tblGrid>
        <w:gridCol w:w="2444"/>
        <w:gridCol w:w="7693"/>
      </w:tblGrid>
      <w:tr w:rsidR="00856082" w:rsidRPr="001F174F" w:rsidTr="00856082">
        <w:trPr>
          <w:trHeight w:val="1843"/>
        </w:trPr>
        <w:tc>
          <w:tcPr>
            <w:tcW w:w="2603" w:type="dxa"/>
          </w:tcPr>
          <w:p w:rsidR="00856082" w:rsidRPr="001F174F" w:rsidRDefault="00856082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56082" w:rsidRPr="001F174F" w:rsidRDefault="0085608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56082" w:rsidRPr="001F174F" w:rsidRDefault="0085608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856082" w:rsidRPr="001F174F" w:rsidRDefault="00856082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F174F">
              <w:rPr>
                <w:rFonts w:ascii="Times New Roman" w:hAnsi="Times New Roman" w:cs="Times New Roman"/>
                <w:b/>
                <w:lang w:eastAsia="en-US"/>
              </w:rPr>
              <w:t>МП</w:t>
            </w:r>
          </w:p>
        </w:tc>
        <w:tc>
          <w:tcPr>
            <w:tcW w:w="7863" w:type="dxa"/>
          </w:tcPr>
          <w:p w:rsidR="00856082" w:rsidRPr="001F174F" w:rsidRDefault="00856082" w:rsidP="00B42490">
            <w:pPr>
              <w:pStyle w:val="af4"/>
              <w:rPr>
                <w:rFonts w:ascii="Times New Roman" w:eastAsia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Руководитель комиссии______________ /__________________________/</w:t>
            </w:r>
          </w:p>
          <w:p w:rsidR="00856082" w:rsidRPr="001F174F" w:rsidRDefault="00856082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 xml:space="preserve">Врач-психиатр               ______________ /__________________________/             </w:t>
            </w:r>
          </w:p>
          <w:p w:rsidR="00856082" w:rsidRPr="001F174F" w:rsidRDefault="00856082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Учитель-дефектолог    _______________/__________________________/</w:t>
            </w:r>
          </w:p>
          <w:p w:rsidR="00856082" w:rsidRPr="001F174F" w:rsidRDefault="00856082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Учитель-логопед          _______________/__________________________/</w:t>
            </w:r>
          </w:p>
          <w:p w:rsidR="00856082" w:rsidRPr="001F174F" w:rsidRDefault="00856082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Педагог-психолог_______________/__________________________/</w:t>
            </w:r>
          </w:p>
          <w:p w:rsidR="00856082" w:rsidRPr="001F174F" w:rsidRDefault="00856082" w:rsidP="00B42490">
            <w:pPr>
              <w:pStyle w:val="af4"/>
              <w:rPr>
                <w:rFonts w:ascii="Times New Roman" w:hAnsi="Times New Roman" w:cs="Times New Roman"/>
                <w:lang w:eastAsia="en-US"/>
              </w:rPr>
            </w:pPr>
            <w:r w:rsidRPr="001F174F">
              <w:rPr>
                <w:rFonts w:ascii="Times New Roman" w:hAnsi="Times New Roman" w:cs="Times New Roman"/>
                <w:lang w:eastAsia="en-US"/>
              </w:rPr>
              <w:t>Другие специалисты       _______________/__________________________/</w:t>
            </w:r>
          </w:p>
          <w:p w:rsidR="00856082" w:rsidRPr="001F174F" w:rsidRDefault="00856082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56082" w:rsidRPr="001F174F" w:rsidRDefault="00856082" w:rsidP="00856082">
      <w:pPr>
        <w:spacing w:line="10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174F">
        <w:rPr>
          <w:rFonts w:ascii="Times New Roman" w:hAnsi="Times New Roman" w:cs="Times New Roman"/>
        </w:rPr>
        <w:t>С заключением и рекомендациями комиссии согласен (согласна).</w:t>
      </w:r>
      <w:r w:rsidR="00B54464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</w:rPr>
        <w:t>К процедуре обследования претензий не имею.</w:t>
      </w:r>
      <w:r w:rsidR="00B42490" w:rsidRPr="001F174F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</w:rPr>
        <w:t xml:space="preserve">Проинформирован(а) о сроке предъявления данного Заключения в образовательные организации </w:t>
      </w:r>
      <w:r w:rsidRPr="001F174F">
        <w:rPr>
          <w:rFonts w:ascii="Times New Roman" w:hAnsi="Times New Roman" w:cs="Times New Roman"/>
          <w:sz w:val="20"/>
          <w:szCs w:val="20"/>
        </w:rPr>
        <w:t>(в течение года с момента проведения обследования).</w:t>
      </w:r>
    </w:p>
    <w:p w:rsidR="00856082" w:rsidRPr="001F174F" w:rsidRDefault="00856082" w:rsidP="00856082">
      <w:pPr>
        <w:pStyle w:val="af4"/>
        <w:jc w:val="both"/>
        <w:rPr>
          <w:rFonts w:ascii="Times New Roman" w:hAnsi="Times New Roman" w:cs="Times New Roman"/>
        </w:rPr>
      </w:pPr>
      <w:r w:rsidRPr="001F174F">
        <w:rPr>
          <w:rFonts w:ascii="Times New Roman" w:hAnsi="Times New Roman" w:cs="Times New Roman"/>
        </w:rPr>
        <w:t>Подпись родителя</w:t>
      </w:r>
      <w:r w:rsidR="00B42490" w:rsidRPr="001F174F">
        <w:rPr>
          <w:rFonts w:ascii="Times New Roman" w:hAnsi="Times New Roman" w:cs="Times New Roman"/>
        </w:rPr>
        <w:t xml:space="preserve"> </w:t>
      </w:r>
      <w:r w:rsidRPr="001F174F">
        <w:rPr>
          <w:rFonts w:ascii="Times New Roman" w:hAnsi="Times New Roman" w:cs="Times New Roman"/>
        </w:rPr>
        <w:t>(законного представителя): _____________/_______</w:t>
      </w:r>
    </w:p>
    <w:p w:rsidR="00A3588B" w:rsidRPr="001F174F" w:rsidRDefault="00A3588B" w:rsidP="00856082">
      <w:pPr>
        <w:pStyle w:val="af4"/>
        <w:jc w:val="both"/>
        <w:rPr>
          <w:rFonts w:ascii="Times New Roman" w:hAnsi="Times New Roman" w:cs="Times New Roman"/>
        </w:rPr>
      </w:pPr>
    </w:p>
    <w:p w:rsidR="003428C4" w:rsidRPr="001F174F" w:rsidRDefault="003428C4" w:rsidP="003428C4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1F1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Заведующий                                      В.И. Колесников</w:t>
      </w:r>
    </w:p>
    <w:sectPr w:rsidR="003428C4" w:rsidRPr="001F174F" w:rsidSect="00312836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63" w:rsidRDefault="00D64B63" w:rsidP="00EE5851">
      <w:pPr>
        <w:spacing w:after="0" w:line="240" w:lineRule="auto"/>
      </w:pPr>
      <w:r>
        <w:separator/>
      </w:r>
    </w:p>
  </w:endnote>
  <w:endnote w:type="continuationSeparator" w:id="1">
    <w:p w:rsidR="00D64B63" w:rsidRDefault="00D64B63" w:rsidP="00EE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63" w:rsidRDefault="00D64B63" w:rsidP="00EE5851">
      <w:pPr>
        <w:spacing w:after="0" w:line="240" w:lineRule="auto"/>
      </w:pPr>
      <w:r>
        <w:separator/>
      </w:r>
    </w:p>
  </w:footnote>
  <w:footnote w:type="continuationSeparator" w:id="1">
    <w:p w:rsidR="00D64B63" w:rsidRDefault="00D64B63" w:rsidP="00EE5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B7CD5"/>
    <w:multiLevelType w:val="hybridMultilevel"/>
    <w:tmpl w:val="14F2D4B0"/>
    <w:lvl w:ilvl="0" w:tplc="0B24ABD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3C0AF0"/>
    <w:multiLevelType w:val="hybridMultilevel"/>
    <w:tmpl w:val="A016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00719"/>
    <w:multiLevelType w:val="hybridMultilevel"/>
    <w:tmpl w:val="207C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D93F6D"/>
    <w:multiLevelType w:val="hybridMultilevel"/>
    <w:tmpl w:val="F200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700E"/>
    <w:rsid w:val="00011C11"/>
    <w:rsid w:val="000C02B8"/>
    <w:rsid w:val="000D13B8"/>
    <w:rsid w:val="00116F5D"/>
    <w:rsid w:val="00144837"/>
    <w:rsid w:val="00145CA4"/>
    <w:rsid w:val="00162D8A"/>
    <w:rsid w:val="0016721E"/>
    <w:rsid w:val="001C4D60"/>
    <w:rsid w:val="001D26C9"/>
    <w:rsid w:val="001D2FD9"/>
    <w:rsid w:val="001F174F"/>
    <w:rsid w:val="002269B4"/>
    <w:rsid w:val="00250683"/>
    <w:rsid w:val="00276D67"/>
    <w:rsid w:val="00285681"/>
    <w:rsid w:val="002C5FAC"/>
    <w:rsid w:val="002D76F8"/>
    <w:rsid w:val="00312836"/>
    <w:rsid w:val="00313B61"/>
    <w:rsid w:val="003428C4"/>
    <w:rsid w:val="003E5668"/>
    <w:rsid w:val="004169C9"/>
    <w:rsid w:val="00445377"/>
    <w:rsid w:val="004513A0"/>
    <w:rsid w:val="004A3D82"/>
    <w:rsid w:val="004E7DF0"/>
    <w:rsid w:val="00516724"/>
    <w:rsid w:val="0055458C"/>
    <w:rsid w:val="005564C9"/>
    <w:rsid w:val="005960AB"/>
    <w:rsid w:val="005E48DD"/>
    <w:rsid w:val="005F0CAF"/>
    <w:rsid w:val="005F2BD3"/>
    <w:rsid w:val="0060700E"/>
    <w:rsid w:val="006200B3"/>
    <w:rsid w:val="00635823"/>
    <w:rsid w:val="0066531F"/>
    <w:rsid w:val="00694B6E"/>
    <w:rsid w:val="006C0DEF"/>
    <w:rsid w:val="006D155C"/>
    <w:rsid w:val="0070539F"/>
    <w:rsid w:val="00725013"/>
    <w:rsid w:val="0074147F"/>
    <w:rsid w:val="007D166B"/>
    <w:rsid w:val="007E3CE9"/>
    <w:rsid w:val="007E604F"/>
    <w:rsid w:val="0082586D"/>
    <w:rsid w:val="00856082"/>
    <w:rsid w:val="008B2887"/>
    <w:rsid w:val="008B6985"/>
    <w:rsid w:val="008C2839"/>
    <w:rsid w:val="008E4196"/>
    <w:rsid w:val="00923559"/>
    <w:rsid w:val="009461B9"/>
    <w:rsid w:val="00952B89"/>
    <w:rsid w:val="009550F5"/>
    <w:rsid w:val="00960035"/>
    <w:rsid w:val="009743C1"/>
    <w:rsid w:val="009A1CA6"/>
    <w:rsid w:val="009C4CCC"/>
    <w:rsid w:val="009D7A55"/>
    <w:rsid w:val="009D7C68"/>
    <w:rsid w:val="009F4326"/>
    <w:rsid w:val="00A16F50"/>
    <w:rsid w:val="00A3588B"/>
    <w:rsid w:val="00AA52D4"/>
    <w:rsid w:val="00AC5EC6"/>
    <w:rsid w:val="00AE4C5E"/>
    <w:rsid w:val="00B41D29"/>
    <w:rsid w:val="00B42490"/>
    <w:rsid w:val="00B541CB"/>
    <w:rsid w:val="00B54464"/>
    <w:rsid w:val="00B66D10"/>
    <w:rsid w:val="00B91DB1"/>
    <w:rsid w:val="00B94280"/>
    <w:rsid w:val="00BF30CD"/>
    <w:rsid w:val="00C026F7"/>
    <w:rsid w:val="00C2259B"/>
    <w:rsid w:val="00C367F1"/>
    <w:rsid w:val="00CE4B0E"/>
    <w:rsid w:val="00D41DB7"/>
    <w:rsid w:val="00D45383"/>
    <w:rsid w:val="00D64B63"/>
    <w:rsid w:val="00DA7A52"/>
    <w:rsid w:val="00DA7D9A"/>
    <w:rsid w:val="00E6343F"/>
    <w:rsid w:val="00E6399A"/>
    <w:rsid w:val="00E77E2A"/>
    <w:rsid w:val="00EE5851"/>
    <w:rsid w:val="00EF22DF"/>
    <w:rsid w:val="00F21840"/>
    <w:rsid w:val="00F418B4"/>
    <w:rsid w:val="00F8624D"/>
    <w:rsid w:val="00FE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6B"/>
  </w:style>
  <w:style w:type="paragraph" w:styleId="1">
    <w:name w:val="heading 1"/>
    <w:basedOn w:val="a"/>
    <w:next w:val="a"/>
    <w:link w:val="10"/>
    <w:uiPriority w:val="9"/>
    <w:qFormat/>
    <w:rsid w:val="006070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60700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0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0700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070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00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070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0700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60700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700E"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Hyperlink"/>
    <w:uiPriority w:val="99"/>
    <w:semiHidden/>
    <w:unhideWhenUsed/>
    <w:rsid w:val="006070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700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0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070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60700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070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"/>
    <w:basedOn w:val="a"/>
    <w:uiPriority w:val="99"/>
    <w:unhideWhenUsed/>
    <w:rsid w:val="0060700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6070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c">
    <w:name w:val="Название Знак"/>
    <w:basedOn w:val="a0"/>
    <w:link w:val="ab"/>
    <w:rsid w:val="0060700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d">
    <w:name w:val="Body Text"/>
    <w:basedOn w:val="a"/>
    <w:link w:val="ae"/>
    <w:unhideWhenUsed/>
    <w:rsid w:val="006070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607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0700E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070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60700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070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700E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0700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700E"/>
    <w:rPr>
      <w:rFonts w:ascii="Tahoma" w:eastAsia="Times New Roman" w:hAnsi="Tahoma" w:cs="Times New Roman"/>
      <w:sz w:val="16"/>
      <w:szCs w:val="16"/>
    </w:rPr>
  </w:style>
  <w:style w:type="paragraph" w:styleId="af3">
    <w:name w:val="List Paragraph"/>
    <w:basedOn w:val="a"/>
    <w:qFormat/>
    <w:rsid w:val="006070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9D7A55"/>
    <w:pPr>
      <w:spacing w:after="0" w:line="240" w:lineRule="auto"/>
    </w:pPr>
  </w:style>
  <w:style w:type="paragraph" w:customStyle="1" w:styleId="af5">
    <w:name w:val="заголовок_табл"/>
    <w:basedOn w:val="a"/>
    <w:rsid w:val="00D41DB7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</w:rPr>
  </w:style>
  <w:style w:type="paragraph" w:customStyle="1" w:styleId="210">
    <w:name w:val="Основной текст 21"/>
    <w:basedOn w:val="a"/>
    <w:rsid w:val="00313B61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13B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">
    <w:name w:val="Standard"/>
    <w:rsid w:val="008560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AEC3A-F6A8-43CC-A06A-1FA1E668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5906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Алифтина</dc:creator>
  <cp:keywords/>
  <dc:description/>
  <cp:lastModifiedBy>Алифтина</cp:lastModifiedBy>
  <cp:revision>61</cp:revision>
  <cp:lastPrinted>2017-02-02T13:51:00Z</cp:lastPrinted>
  <dcterms:created xsi:type="dcterms:W3CDTF">2016-04-27T13:00:00Z</dcterms:created>
  <dcterms:modified xsi:type="dcterms:W3CDTF">2017-02-02T13:51:00Z</dcterms:modified>
</cp:coreProperties>
</file>